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77E9B933" w14:textId="09DFB00D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141850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 в постановление</w:t>
      </w:r>
    </w:p>
    <w:p w14:paraId="5C72CD37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30.06.2014</w:t>
      </w:r>
    </w:p>
    <w:p w14:paraId="3B37A234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3026 «Об утверждении </w:t>
      </w:r>
      <w:proofErr w:type="gramStart"/>
      <w:r>
        <w:rPr>
          <w:rFonts w:ascii="PT Astra Serif" w:hAnsi="PT Astra Serif"/>
          <w:sz w:val="28"/>
          <w:szCs w:val="28"/>
        </w:rPr>
        <w:t>Примерного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14:paraId="60567BF5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положения об оплате труда работников </w:t>
      </w:r>
    </w:p>
    <w:p w14:paraId="70DE4263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муниципальных  казенных учреждений </w:t>
      </w:r>
    </w:p>
    <w:p w14:paraId="19A5CEBF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Югорска, </w:t>
      </w:r>
      <w:proofErr w:type="gramStart"/>
      <w:r>
        <w:rPr>
          <w:rFonts w:ascii="PT Astra Serif" w:hAnsi="PT Astra Serif"/>
          <w:sz w:val="28"/>
          <w:szCs w:val="28"/>
        </w:rPr>
        <w:t>осуществляющих</w:t>
      </w:r>
      <w:proofErr w:type="gramEnd"/>
    </w:p>
    <w:p w14:paraId="08F935C1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>хозяйственное и методическое обеспечение»</w:t>
      </w:r>
    </w:p>
    <w:p w14:paraId="5B8FE1B6" w14:textId="77777777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D2F097" w14:textId="77777777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B2CF75A" w14:textId="77777777" w:rsidR="007F4BFB" w:rsidRDefault="007F4BFB" w:rsidP="007F4BF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1A01DF" w14:textId="77777777" w:rsidR="007F4BFB" w:rsidRPr="00134959" w:rsidRDefault="007F4BFB" w:rsidP="007F4BFB">
      <w:pPr>
        <w:pStyle w:val="ConsPlusNormal"/>
        <w:ind w:firstLine="709"/>
        <w:jc w:val="both"/>
        <w:rPr>
          <w:rFonts w:ascii="PT Astra Serif" w:hAnsi="PT Astra Serif"/>
        </w:rPr>
      </w:pPr>
      <w:r w:rsidRPr="00134959">
        <w:rPr>
          <w:rFonts w:ascii="PT Astra Serif" w:hAnsi="PT Astra Serif"/>
          <w:sz w:val="28"/>
          <w:szCs w:val="28"/>
        </w:rPr>
        <w:t xml:space="preserve">В </w:t>
      </w:r>
      <w:r w:rsidRPr="003600EA">
        <w:rPr>
          <w:rFonts w:ascii="PT Astra Serif" w:hAnsi="PT Astra Serif"/>
          <w:sz w:val="28"/>
          <w:szCs w:val="28"/>
        </w:rPr>
        <w:t>соответствии со статьями 144, 145 Трудового кодекса Российской Федерации,  распоряжением Департамента труда и занятости населения Ханты-Мансийского автономного округа-Югры от 30.01.2024 № 17-Р-29 «</w:t>
      </w:r>
      <w:r w:rsidRPr="003600EA">
        <w:rPr>
          <w:rFonts w:ascii="PT Astra Serif" w:hAnsi="PT Astra Serif" w:cs="Times New Roman"/>
          <w:sz w:val="28"/>
          <w:szCs w:val="28"/>
        </w:rPr>
        <w:t>Об утверждении</w:t>
      </w:r>
      <w:r w:rsidRPr="003600E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3600EA">
        <w:rPr>
          <w:rFonts w:ascii="PT Astra Serif" w:hAnsi="PT Astra Serif"/>
          <w:sz w:val="28"/>
        </w:rPr>
        <w:t>методических рекомендаций по формированию (изменению)</w:t>
      </w:r>
      <w:r w:rsidRPr="00134959">
        <w:rPr>
          <w:rFonts w:ascii="PT Astra Serif" w:hAnsi="PT Astra Serif"/>
          <w:sz w:val="28"/>
        </w:rPr>
        <w:t xml:space="preserve"> системы оплаты труда работников муниципальных учреждений Ханты-Мансийского автономного округа – Югры</w:t>
      </w:r>
      <w:r>
        <w:rPr>
          <w:rFonts w:ascii="PT Astra Serif" w:hAnsi="PT Astra Serif"/>
          <w:sz w:val="28"/>
        </w:rPr>
        <w:t>»:</w:t>
      </w:r>
      <w:r w:rsidRPr="00134959">
        <w:rPr>
          <w:rFonts w:ascii="PT Astra Serif" w:hAnsi="PT Astra Serif"/>
          <w:sz w:val="28"/>
        </w:rPr>
        <w:t xml:space="preserve"> </w:t>
      </w:r>
    </w:p>
    <w:p w14:paraId="5602AD2E" w14:textId="37D42F6A" w:rsidR="0086749B" w:rsidRDefault="00A31843" w:rsidP="00A31843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30.06.2014 № 3026 «Об утверждении Примерного положения об оплате труда работников муниципальных казенных учреждений города Югорска, осуществляющих хозяйственное и методическое обеспечение» (с изменениями от 17.03.2015 № 1613, от 08.06.2015 № 2267, от 24.05.2016 № 1120, от 14.06.2016 № 1347, от 28.12.2017 № 3350, от 25.07.2018 № 2096, от 20.11.2018 № 3176, от 27.02.2019 № 444, от 25.03.2019 № 580, от 10.03.2020</w:t>
      </w:r>
      <w:proofErr w:type="gramEnd"/>
      <w:r>
        <w:rPr>
          <w:rFonts w:ascii="PT Astra Serif" w:hAnsi="PT Astra Serif"/>
          <w:sz w:val="28"/>
          <w:szCs w:val="28"/>
        </w:rPr>
        <w:t xml:space="preserve">      № </w:t>
      </w:r>
      <w:proofErr w:type="gramStart"/>
      <w:r>
        <w:rPr>
          <w:rFonts w:ascii="PT Astra Serif" w:hAnsi="PT Astra Serif"/>
          <w:sz w:val="28"/>
          <w:szCs w:val="28"/>
        </w:rPr>
        <w:t xml:space="preserve">396, от 14.12.2020 № 1860, от 27.01.2021 № 60-п, от 18.04.2022 № 739-п, от </w:t>
      </w:r>
      <w:r w:rsidRPr="002F025F">
        <w:rPr>
          <w:rFonts w:ascii="PT Astra Serif" w:hAnsi="PT Astra Serif"/>
          <w:sz w:val="28"/>
          <w:szCs w:val="28"/>
        </w:rPr>
        <w:t>22.06.2022 №</w:t>
      </w:r>
      <w:r w:rsidR="002F025F" w:rsidRPr="002F025F">
        <w:rPr>
          <w:rFonts w:ascii="PT Astra Serif" w:hAnsi="PT Astra Serif"/>
          <w:sz w:val="28"/>
          <w:szCs w:val="28"/>
        </w:rPr>
        <w:t xml:space="preserve"> 1330-п</w:t>
      </w:r>
      <w:r w:rsidRPr="002F025F">
        <w:rPr>
          <w:rFonts w:ascii="PT Astra Serif" w:hAnsi="PT Astra Serif"/>
          <w:sz w:val="28"/>
          <w:szCs w:val="28"/>
        </w:rPr>
        <w:t>, от 13.04.2023 №</w:t>
      </w:r>
      <w:r w:rsidR="002F025F" w:rsidRPr="002F025F">
        <w:rPr>
          <w:rFonts w:ascii="PT Astra Serif" w:hAnsi="PT Astra Serif"/>
          <w:sz w:val="28"/>
          <w:szCs w:val="28"/>
        </w:rPr>
        <w:t xml:space="preserve"> 480-п, </w:t>
      </w:r>
      <w:r w:rsidRPr="002F025F">
        <w:rPr>
          <w:rFonts w:ascii="PT Astra Serif" w:hAnsi="PT Astra Serif"/>
          <w:sz w:val="28"/>
          <w:szCs w:val="28"/>
        </w:rPr>
        <w:t xml:space="preserve"> </w:t>
      </w:r>
      <w:r w:rsidR="002F025F" w:rsidRPr="002F025F">
        <w:rPr>
          <w:rFonts w:ascii="PT Astra Serif" w:hAnsi="PT Astra Serif"/>
          <w:sz w:val="28"/>
          <w:szCs w:val="28"/>
        </w:rPr>
        <w:t>от 09</w:t>
      </w:r>
      <w:r w:rsidR="002F025F">
        <w:rPr>
          <w:rFonts w:ascii="PT Astra Serif" w:hAnsi="PT Astra Serif"/>
          <w:sz w:val="28"/>
          <w:szCs w:val="28"/>
        </w:rPr>
        <w:t>.06.2023 № 770-п</w:t>
      </w:r>
      <w:r w:rsidR="0046671A">
        <w:rPr>
          <w:rFonts w:ascii="PT Astra Serif" w:hAnsi="PT Astra Serif"/>
          <w:sz w:val="28"/>
          <w:szCs w:val="28"/>
        </w:rPr>
        <w:t xml:space="preserve">, </w:t>
      </w:r>
      <w:r w:rsidR="0046671A" w:rsidRPr="0046671A">
        <w:rPr>
          <w:rFonts w:ascii="PT Astra Serif" w:hAnsi="PT Astra Serif"/>
          <w:sz w:val="28"/>
          <w:szCs w:val="28"/>
        </w:rPr>
        <w:t>от</w:t>
      </w:r>
      <w:r w:rsidR="0046671A">
        <w:rPr>
          <w:rFonts w:ascii="PT Astra Serif" w:hAnsi="PT Astra Serif"/>
          <w:sz w:val="28"/>
          <w:szCs w:val="28"/>
        </w:rPr>
        <w:t xml:space="preserve"> 26.09.2023 № 1303-п, от 16.05.2024 № 792-</w:t>
      </w:r>
      <w:r w:rsidR="0046671A" w:rsidRPr="001025C8">
        <w:rPr>
          <w:rFonts w:ascii="PT Astra Serif" w:hAnsi="PT Astra Serif"/>
          <w:sz w:val="28"/>
          <w:szCs w:val="28"/>
        </w:rPr>
        <w:t>п</w:t>
      </w:r>
      <w:r w:rsidR="00AC4DFF" w:rsidRPr="001025C8">
        <w:rPr>
          <w:rFonts w:ascii="PT Astra Serif" w:hAnsi="PT Astra Serif"/>
          <w:sz w:val="28"/>
          <w:szCs w:val="28"/>
        </w:rPr>
        <w:t>, от</w:t>
      </w:r>
      <w:r w:rsidR="001025C8" w:rsidRPr="001025C8">
        <w:rPr>
          <w:rFonts w:ascii="PT Astra Serif" w:hAnsi="PT Astra Serif"/>
          <w:sz w:val="28"/>
          <w:szCs w:val="28"/>
        </w:rPr>
        <w:t xml:space="preserve"> 18.11.2024 № 1979-п</w:t>
      </w:r>
      <w:r w:rsidRPr="001025C8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851BC9">
        <w:rPr>
          <w:rFonts w:ascii="PT Astra Serif" w:hAnsi="PT Astra Serif"/>
          <w:sz w:val="28"/>
          <w:szCs w:val="28"/>
        </w:rPr>
        <w:t xml:space="preserve">следующие </w:t>
      </w:r>
      <w:r>
        <w:rPr>
          <w:rFonts w:ascii="PT Astra Serif" w:hAnsi="PT Astra Serif"/>
          <w:sz w:val="28"/>
          <w:szCs w:val="28"/>
        </w:rPr>
        <w:t>изменени</w:t>
      </w:r>
      <w:r w:rsidR="00141850">
        <w:rPr>
          <w:rFonts w:ascii="PT Astra Serif" w:hAnsi="PT Astra Serif"/>
          <w:sz w:val="28"/>
          <w:szCs w:val="28"/>
        </w:rPr>
        <w:t>я</w:t>
      </w:r>
      <w:r w:rsidR="0086749B">
        <w:rPr>
          <w:rFonts w:ascii="PT Astra Serif" w:hAnsi="PT Astra Serif"/>
          <w:sz w:val="28"/>
          <w:szCs w:val="28"/>
        </w:rPr>
        <w:t>:</w:t>
      </w:r>
      <w:proofErr w:type="gramEnd"/>
    </w:p>
    <w:p w14:paraId="5ECBAECE" w14:textId="77777777" w:rsidR="00AF2F94" w:rsidRDefault="0086749B" w:rsidP="00831959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 w:rsidRPr="001A2224">
        <w:rPr>
          <w:rFonts w:ascii="PT Astra Serif" w:hAnsi="PT Astra Serif"/>
          <w:sz w:val="28"/>
          <w:szCs w:val="28"/>
        </w:rPr>
        <w:t>1.1.</w:t>
      </w:r>
      <w:r w:rsidR="00AF2F94">
        <w:rPr>
          <w:rFonts w:ascii="PT Astra Serif" w:hAnsi="PT Astra Serif"/>
          <w:sz w:val="28"/>
          <w:szCs w:val="28"/>
        </w:rPr>
        <w:t xml:space="preserve"> В </w:t>
      </w:r>
      <w:r w:rsidR="002E3309" w:rsidRPr="001A2224">
        <w:rPr>
          <w:rFonts w:ascii="PT Astra Serif" w:hAnsi="PT Astra Serif"/>
          <w:sz w:val="28"/>
          <w:szCs w:val="28"/>
        </w:rPr>
        <w:t xml:space="preserve"> </w:t>
      </w:r>
      <w:r w:rsidR="00AF2F94">
        <w:rPr>
          <w:rFonts w:ascii="PT Astra Serif" w:hAnsi="PT Astra Serif"/>
          <w:sz w:val="28"/>
          <w:szCs w:val="28"/>
        </w:rPr>
        <w:t>разделе 1:</w:t>
      </w:r>
    </w:p>
    <w:p w14:paraId="09E66941" w14:textId="5EE745C5" w:rsidR="00AF2F94" w:rsidRDefault="00AF2F94" w:rsidP="00831959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 Пункт 1.5 изложить в следующей редакции:</w:t>
      </w:r>
    </w:p>
    <w:p w14:paraId="7A854C1A" w14:textId="64410104" w:rsidR="00F60849" w:rsidRPr="00F60849" w:rsidRDefault="00AF2F94" w:rsidP="00F608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1E5B">
        <w:rPr>
          <w:rFonts w:ascii="PT Astra Serif" w:hAnsi="PT Astra Serif"/>
          <w:sz w:val="28"/>
          <w:szCs w:val="28"/>
        </w:rPr>
        <w:t>«1.5</w:t>
      </w:r>
      <w:r w:rsidRPr="00F60849">
        <w:rPr>
          <w:rFonts w:ascii="PT Astra Serif" w:hAnsi="PT Astra Serif"/>
          <w:sz w:val="28"/>
          <w:szCs w:val="28"/>
        </w:rPr>
        <w:t>.</w:t>
      </w:r>
      <w:r w:rsidR="00CA1E5B" w:rsidRPr="00F608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60849" w:rsidRPr="00F60849">
        <w:rPr>
          <w:rFonts w:ascii="PT Astra Serif" w:hAnsi="PT Astra Serif"/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10" w:history="1">
        <w:r w:rsidR="00F60849" w:rsidRPr="00F60849">
          <w:rPr>
            <w:rStyle w:val="aff0"/>
            <w:rFonts w:ascii="PT Astra Serif" w:hAnsi="PT Astra Serif" w:cs="Times New Roman CYR"/>
            <w:sz w:val="28"/>
            <w:szCs w:val="28"/>
          </w:rPr>
          <w:t>минимального размера</w:t>
        </w:r>
      </w:hyperlink>
      <w:r w:rsidR="00F60849" w:rsidRPr="00F60849">
        <w:rPr>
          <w:rFonts w:ascii="PT Astra Serif" w:hAnsi="PT Astra Serif"/>
          <w:sz w:val="28"/>
          <w:szCs w:val="28"/>
        </w:rPr>
        <w:t xml:space="preserve"> оплаты труда, установленного </w:t>
      </w:r>
      <w:hyperlink r:id="rId11" w:history="1">
        <w:r w:rsidR="00F60849" w:rsidRPr="00F60849">
          <w:rPr>
            <w:rStyle w:val="aff0"/>
            <w:rFonts w:ascii="PT Astra Serif" w:hAnsi="PT Astra Serif" w:cs="Times New Roman CYR"/>
            <w:sz w:val="28"/>
            <w:szCs w:val="28"/>
          </w:rPr>
          <w:t>Федеральным законом</w:t>
        </w:r>
      </w:hyperlink>
      <w:r w:rsidR="00F60849" w:rsidRPr="00F60849">
        <w:rPr>
          <w:rFonts w:ascii="PT Astra Serif" w:hAnsi="PT Astra Serif"/>
          <w:sz w:val="28"/>
          <w:szCs w:val="28"/>
        </w:rPr>
        <w:t xml:space="preserve"> от 19.06.2000 N 82-ФЗ </w:t>
      </w:r>
      <w:r w:rsidR="00F60849">
        <w:rPr>
          <w:rFonts w:ascii="PT Astra Serif" w:hAnsi="PT Astra Serif"/>
          <w:sz w:val="28"/>
          <w:szCs w:val="28"/>
        </w:rPr>
        <w:t>«</w:t>
      </w:r>
      <w:r w:rsidR="00F60849" w:rsidRPr="00F60849">
        <w:rPr>
          <w:rFonts w:ascii="PT Astra Serif" w:hAnsi="PT Astra Serif"/>
          <w:sz w:val="28"/>
          <w:szCs w:val="28"/>
        </w:rPr>
        <w:t>О минимальном размере оплаты труда</w:t>
      </w:r>
      <w:r w:rsidR="00F60849">
        <w:rPr>
          <w:rFonts w:ascii="PT Astra Serif" w:hAnsi="PT Astra Serif"/>
          <w:sz w:val="28"/>
          <w:szCs w:val="28"/>
        </w:rPr>
        <w:t>»</w:t>
      </w:r>
      <w:r w:rsidR="00F60849" w:rsidRPr="00F60849">
        <w:rPr>
          <w:rFonts w:ascii="PT Astra Serif" w:hAnsi="PT Astra Serif"/>
          <w:sz w:val="28"/>
          <w:szCs w:val="28"/>
        </w:rPr>
        <w:t xml:space="preserve"> с применением к нему </w:t>
      </w:r>
      <w:hyperlink r:id="rId12" w:history="1">
        <w:r w:rsidR="00F60849" w:rsidRPr="00F60849">
          <w:rPr>
            <w:rStyle w:val="aff0"/>
            <w:rFonts w:ascii="PT Astra Serif" w:hAnsi="PT Astra Serif" w:cs="Times New Roman CYR"/>
            <w:sz w:val="28"/>
            <w:szCs w:val="28"/>
          </w:rPr>
          <w:t>районного коэффициента</w:t>
        </w:r>
      </w:hyperlink>
      <w:r w:rsidR="00F60849" w:rsidRPr="00F60849">
        <w:rPr>
          <w:rFonts w:ascii="PT Astra Serif" w:hAnsi="PT Astra Serif"/>
          <w:sz w:val="28"/>
          <w:szCs w:val="28"/>
        </w:rPr>
        <w:t xml:space="preserve"> и процентной надбавки к заработной плате за стаж работы в районах Крайнего Севера и приравненных к</w:t>
      </w:r>
      <w:proofErr w:type="gramEnd"/>
      <w:r w:rsidR="00F60849" w:rsidRPr="00F60849">
        <w:rPr>
          <w:rFonts w:ascii="PT Astra Serif" w:hAnsi="PT Astra Serif"/>
          <w:sz w:val="28"/>
          <w:szCs w:val="28"/>
        </w:rPr>
        <w:t xml:space="preserve"> ним </w:t>
      </w:r>
      <w:proofErr w:type="gramStart"/>
      <w:r w:rsidR="00F60849" w:rsidRPr="00F60849">
        <w:rPr>
          <w:rFonts w:ascii="PT Astra Serif" w:hAnsi="PT Astra Serif"/>
          <w:sz w:val="28"/>
          <w:szCs w:val="28"/>
        </w:rPr>
        <w:t>местностях</w:t>
      </w:r>
      <w:proofErr w:type="gramEnd"/>
      <w:r w:rsidR="00F60849" w:rsidRPr="00F60849">
        <w:rPr>
          <w:rFonts w:ascii="PT Astra Serif" w:hAnsi="PT Astra Serif"/>
          <w:sz w:val="28"/>
          <w:szCs w:val="28"/>
        </w:rPr>
        <w:t>.</w:t>
      </w:r>
    </w:p>
    <w:p w14:paraId="60B32262" w14:textId="0C2B771D" w:rsidR="00CA1E5B" w:rsidRPr="00CA1E5B" w:rsidRDefault="00CA1E5B" w:rsidP="00CA1E5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A1E5B">
        <w:rPr>
          <w:rFonts w:ascii="PT Astra Serif" w:hAnsi="PT Astra Serif"/>
          <w:sz w:val="28"/>
          <w:szCs w:val="28"/>
        </w:rPr>
        <w:t xml:space="preserve">В случае отработки менее установленной месячной нормы рабочего времени по уважительным причинам (очередной оплачиваемый отпуск, отпуска, предоставляемые работнику в соответствии со </w:t>
      </w:r>
      <w:hyperlink r:id="rId13" w:history="1">
        <w:r w:rsidRPr="00CA1E5B">
          <w:rPr>
            <w:rStyle w:val="aff0"/>
            <w:rFonts w:ascii="PT Astra Serif" w:hAnsi="PT Astra Serif"/>
            <w:sz w:val="28"/>
            <w:szCs w:val="28"/>
          </w:rPr>
          <w:t>статьями 128</w:t>
        </w:r>
      </w:hyperlink>
      <w:r w:rsidRPr="00CA1E5B">
        <w:rPr>
          <w:rFonts w:ascii="PT Astra Serif" w:hAnsi="PT Astra Serif"/>
          <w:sz w:val="28"/>
          <w:szCs w:val="28"/>
        </w:rPr>
        <w:t xml:space="preserve">, </w:t>
      </w:r>
      <w:hyperlink r:id="rId14" w:history="1">
        <w:r w:rsidRPr="00CA1E5B">
          <w:rPr>
            <w:rStyle w:val="aff0"/>
            <w:rFonts w:ascii="PT Astra Serif" w:hAnsi="PT Astra Serif"/>
            <w:sz w:val="28"/>
            <w:szCs w:val="28"/>
          </w:rPr>
          <w:t>173</w:t>
        </w:r>
      </w:hyperlink>
      <w:r w:rsidRPr="00CA1E5B">
        <w:rPr>
          <w:rFonts w:ascii="PT Astra Serif" w:hAnsi="PT Astra Serif"/>
          <w:sz w:val="28"/>
          <w:szCs w:val="28"/>
        </w:rPr>
        <w:t xml:space="preserve">, </w:t>
      </w:r>
      <w:hyperlink r:id="rId15" w:history="1">
        <w:r w:rsidRPr="00CA1E5B">
          <w:rPr>
            <w:rStyle w:val="aff0"/>
            <w:rFonts w:ascii="PT Astra Serif" w:hAnsi="PT Astra Serif"/>
            <w:sz w:val="28"/>
            <w:szCs w:val="28"/>
          </w:rPr>
          <w:t>174</w:t>
        </w:r>
      </w:hyperlink>
      <w:r w:rsidRPr="00CA1E5B">
        <w:rPr>
          <w:rFonts w:ascii="PT Astra Serif" w:hAnsi="PT Astra Serif"/>
          <w:sz w:val="28"/>
          <w:szCs w:val="28"/>
        </w:rPr>
        <w:t xml:space="preserve">, </w:t>
      </w:r>
      <w:hyperlink r:id="rId16" w:history="1">
        <w:r w:rsidRPr="00CA1E5B">
          <w:rPr>
            <w:rStyle w:val="aff0"/>
            <w:rFonts w:ascii="PT Astra Serif" w:hAnsi="PT Astra Serif"/>
            <w:sz w:val="28"/>
            <w:szCs w:val="28"/>
          </w:rPr>
          <w:t>176</w:t>
        </w:r>
      </w:hyperlink>
      <w:r w:rsidRPr="00CA1E5B">
        <w:rPr>
          <w:rFonts w:ascii="PT Astra Serif" w:hAnsi="PT Astra Serif"/>
          <w:sz w:val="28"/>
          <w:szCs w:val="28"/>
        </w:rPr>
        <w:t xml:space="preserve">, </w:t>
      </w:r>
      <w:hyperlink r:id="rId17" w:history="1">
        <w:r w:rsidRPr="00CA1E5B">
          <w:rPr>
            <w:rStyle w:val="aff0"/>
            <w:rFonts w:ascii="PT Astra Serif" w:hAnsi="PT Astra Serif"/>
            <w:sz w:val="28"/>
            <w:szCs w:val="28"/>
          </w:rPr>
          <w:t>255</w:t>
        </w:r>
      </w:hyperlink>
      <w:r w:rsidRPr="00CA1E5B">
        <w:rPr>
          <w:rFonts w:ascii="PT Astra Serif" w:hAnsi="PT Astra Serif"/>
          <w:sz w:val="28"/>
          <w:szCs w:val="28"/>
        </w:rPr>
        <w:t xml:space="preserve">, </w:t>
      </w:r>
      <w:hyperlink r:id="rId18" w:history="1">
        <w:r w:rsidRPr="00CA1E5B">
          <w:rPr>
            <w:rStyle w:val="aff0"/>
            <w:rFonts w:ascii="PT Astra Serif" w:hAnsi="PT Astra Serif"/>
            <w:sz w:val="28"/>
            <w:szCs w:val="28"/>
          </w:rPr>
          <w:t>256</w:t>
        </w:r>
      </w:hyperlink>
      <w:r w:rsidRPr="00CA1E5B">
        <w:rPr>
          <w:rFonts w:ascii="PT Astra Serif" w:hAnsi="PT Astra Serif"/>
          <w:sz w:val="28"/>
          <w:szCs w:val="28"/>
        </w:rPr>
        <w:t xml:space="preserve">, </w:t>
      </w:r>
      <w:hyperlink r:id="rId19" w:history="1">
        <w:r w:rsidRPr="00CA1E5B">
          <w:rPr>
            <w:rStyle w:val="aff0"/>
            <w:rFonts w:ascii="PT Astra Serif" w:hAnsi="PT Astra Serif"/>
            <w:sz w:val="28"/>
            <w:szCs w:val="28"/>
          </w:rPr>
          <w:t>257</w:t>
        </w:r>
      </w:hyperlink>
      <w:r w:rsidRPr="00CA1E5B">
        <w:rPr>
          <w:rFonts w:ascii="PT Astra Serif" w:hAnsi="PT Astra Serif"/>
          <w:sz w:val="28"/>
          <w:szCs w:val="28"/>
        </w:rPr>
        <w:t xml:space="preserve">, </w:t>
      </w:r>
      <w:hyperlink r:id="rId20" w:history="1">
        <w:r w:rsidRPr="00CA1E5B">
          <w:rPr>
            <w:rStyle w:val="aff0"/>
            <w:rFonts w:ascii="PT Astra Serif" w:hAnsi="PT Astra Serif"/>
            <w:sz w:val="28"/>
            <w:szCs w:val="28"/>
          </w:rPr>
          <w:t>262</w:t>
        </w:r>
      </w:hyperlink>
      <w:r w:rsidRPr="00CA1E5B">
        <w:rPr>
          <w:rFonts w:ascii="PT Astra Serif" w:hAnsi="PT Astra Serif"/>
          <w:sz w:val="28"/>
          <w:szCs w:val="28"/>
        </w:rPr>
        <w:t xml:space="preserve">, </w:t>
      </w:r>
      <w:hyperlink r:id="rId21" w:history="1">
        <w:r w:rsidRPr="00CA1E5B">
          <w:rPr>
            <w:rStyle w:val="aff0"/>
            <w:rFonts w:ascii="PT Astra Serif" w:hAnsi="PT Astra Serif"/>
            <w:sz w:val="28"/>
            <w:szCs w:val="28"/>
          </w:rPr>
          <w:t>263</w:t>
        </w:r>
      </w:hyperlink>
      <w:r w:rsidRPr="00CA1E5B">
        <w:rPr>
          <w:rFonts w:ascii="PT Astra Serif" w:hAnsi="PT Astra Serif"/>
          <w:sz w:val="28"/>
          <w:szCs w:val="28"/>
        </w:rPr>
        <w:t xml:space="preserve"> Трудового кодекса Российской Федерации, дни временной нетрудоспособности), доплата работнику производится пропорционально отработанному времени.</w:t>
      </w:r>
      <w:proofErr w:type="gramEnd"/>
    </w:p>
    <w:p w14:paraId="533AEFCE" w14:textId="77777777" w:rsidR="00CA1E5B" w:rsidRPr="00CA1E5B" w:rsidRDefault="00CA1E5B" w:rsidP="00CA1E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1E5B">
        <w:rPr>
          <w:rFonts w:ascii="PT Astra Serif" w:hAnsi="PT Astra Serif"/>
          <w:sz w:val="28"/>
          <w:szCs w:val="28"/>
        </w:rPr>
        <w:t>Работникам, принятым на неполную ставку (норму часов) по основному месту работы (на 0,25; 0,5; 0,75 ставки), производится доплата в виде фиксированной суммы к заработной плате пропорционально отработанному времени.</w:t>
      </w:r>
    </w:p>
    <w:p w14:paraId="170E8263" w14:textId="77777777" w:rsidR="00CA1E5B" w:rsidRPr="00CA1E5B" w:rsidRDefault="00CA1E5B" w:rsidP="00CA1E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1E5B">
        <w:rPr>
          <w:rFonts w:ascii="PT Astra Serif" w:hAnsi="PT Astra Serif"/>
          <w:sz w:val="28"/>
          <w:szCs w:val="28"/>
        </w:rPr>
        <w:t xml:space="preserve">Доплата к заработной плате, в виде фиксированной суммы, производится без учета выплат, предусмотренных </w:t>
      </w:r>
      <w:hyperlink r:id="rId22" w:anchor="sub_1006" w:history="1">
        <w:r w:rsidRPr="00CA1E5B">
          <w:rPr>
            <w:rStyle w:val="aff0"/>
            <w:rFonts w:ascii="PT Astra Serif" w:hAnsi="PT Astra Serif"/>
            <w:sz w:val="28"/>
            <w:szCs w:val="28"/>
          </w:rPr>
          <w:t>разделом 6</w:t>
        </w:r>
      </w:hyperlink>
      <w:r w:rsidRPr="00CA1E5B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14:paraId="22ACCD8F" w14:textId="62BF7CE2" w:rsidR="00CA1E5B" w:rsidRPr="00CA1E5B" w:rsidRDefault="00CA1E5B" w:rsidP="00CA1E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A1E5B">
        <w:rPr>
          <w:rFonts w:ascii="PT Astra Serif" w:hAnsi="PT Astra Serif"/>
          <w:sz w:val="28"/>
          <w:szCs w:val="28"/>
        </w:rPr>
        <w:t xml:space="preserve">Регулирование размера заработной платы низкооплачиваемой категории работников осуществляется руководителем учреждения в пределах </w:t>
      </w:r>
      <w:r w:rsidRPr="002925B9">
        <w:rPr>
          <w:rFonts w:ascii="PT Astra Serif" w:hAnsi="PT Astra Serif"/>
          <w:sz w:val="28"/>
          <w:szCs w:val="28"/>
        </w:rPr>
        <w:t xml:space="preserve">средств фонда оплаты труда, формируемого учреждением в соответствии с </w:t>
      </w:r>
      <w:r w:rsidR="002925B9" w:rsidRPr="002925B9">
        <w:rPr>
          <w:rFonts w:ascii="PT Astra Serif" w:hAnsi="PT Astra Serif"/>
          <w:sz w:val="28"/>
          <w:szCs w:val="28"/>
        </w:rPr>
        <w:t xml:space="preserve">разделом 7 </w:t>
      </w:r>
      <w:r w:rsidRPr="002925B9">
        <w:rPr>
          <w:rFonts w:ascii="PT Astra Serif" w:hAnsi="PT Astra Serif"/>
          <w:sz w:val="28"/>
          <w:szCs w:val="28"/>
        </w:rPr>
        <w:t>настоящего Положения</w:t>
      </w:r>
      <w:proofErr w:type="gramStart"/>
      <w:r w:rsidRPr="002925B9">
        <w:rPr>
          <w:rFonts w:ascii="PT Astra Serif" w:hAnsi="PT Astra Serif"/>
          <w:sz w:val="28"/>
          <w:szCs w:val="28"/>
        </w:rPr>
        <w:t>.</w:t>
      </w:r>
      <w:r w:rsidR="00A97C04" w:rsidRPr="002925B9">
        <w:rPr>
          <w:rFonts w:ascii="PT Astra Serif" w:hAnsi="PT Astra Serif"/>
          <w:sz w:val="28"/>
          <w:szCs w:val="28"/>
        </w:rPr>
        <w:t>».</w:t>
      </w:r>
      <w:proofErr w:type="gramEnd"/>
    </w:p>
    <w:p w14:paraId="7B323FA1" w14:textId="696C7845" w:rsidR="008E477F" w:rsidRDefault="00AF2F94" w:rsidP="008E477F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1.1.2.</w:t>
      </w:r>
      <w:r w:rsidR="008E477F">
        <w:rPr>
          <w:rFonts w:ascii="PT Astra Serif" w:hAnsi="PT Astra Serif"/>
          <w:sz w:val="28"/>
          <w:szCs w:val="28"/>
        </w:rPr>
        <w:t xml:space="preserve"> Пункт 1.6 изложить в следующей редакции:</w:t>
      </w:r>
    </w:p>
    <w:p w14:paraId="7FD9CFB9" w14:textId="25385DBC" w:rsidR="008E477F" w:rsidRDefault="008E477F" w:rsidP="008E47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«1.6. 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службы, администрации города Югорска.</w:t>
      </w:r>
    </w:p>
    <w:p w14:paraId="6202E1D8" w14:textId="77777777" w:rsidR="008E477F" w:rsidRDefault="008E477F" w:rsidP="008E477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Расчетный среднемесячный уровень заработной платы работников учреждения, определяется путем деления установленного объема бюджетных ассигнований на оплату труда работников учреждения (без учета объема бюджетных ассигнований, предусматриваемых на финансовое обеспечение расходов, связанных с выплатой </w:t>
      </w:r>
      <w:hyperlink r:id="rId23" w:history="1">
        <w:r>
          <w:rPr>
            <w:rStyle w:val="aff0"/>
            <w:rFonts w:ascii="PT Astra Serif" w:hAnsi="PT Astra Serif"/>
            <w:sz w:val="28"/>
            <w:szCs w:val="28"/>
          </w:rPr>
          <w:t>районных коэффициентов</w:t>
        </w:r>
      </w:hyperlink>
      <w:r>
        <w:rPr>
          <w:rFonts w:ascii="PT Astra Serif" w:hAnsi="PT Astra Serif"/>
          <w:sz w:val="28"/>
          <w:szCs w:val="28"/>
        </w:rPr>
        <w:t xml:space="preserve"> и процентных надбавок к заработной плате за стаж работы в районах Крайнего Севера и приравненных к ним местностях) на численность работников учреждения, в соответствии с утвержденным</w:t>
      </w:r>
      <w:proofErr w:type="gramEnd"/>
      <w:r>
        <w:rPr>
          <w:rFonts w:ascii="PT Astra Serif" w:hAnsi="PT Astra Serif"/>
          <w:sz w:val="28"/>
          <w:szCs w:val="28"/>
        </w:rPr>
        <w:t xml:space="preserve"> штатным расписанием и деления полученного результата на 12 (количество месяцев в году).</w:t>
      </w:r>
    </w:p>
    <w:p w14:paraId="239EFC0E" w14:textId="78FFBADC" w:rsidR="008E477F" w:rsidRDefault="008E477F" w:rsidP="008E47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Сопоставление расчетного среднемесячного уровня заработной платы работников учреждения, осуществляется с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администрации города Югорска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14:paraId="13FE1319" w14:textId="5E1D7CE9" w:rsidR="00AF2F94" w:rsidRDefault="008E477F" w:rsidP="008E47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1.1.3. Пункт 1.6.1 признать утратившим силу.</w:t>
      </w:r>
    </w:p>
    <w:p w14:paraId="200C6D67" w14:textId="07CE4CB3" w:rsidR="008D241B" w:rsidRDefault="008D241B" w:rsidP="008D24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1.1.4. Пункт 1.9 признать утратившим силу.</w:t>
      </w:r>
    </w:p>
    <w:p w14:paraId="4F4BBE9C" w14:textId="77777777" w:rsidR="00D61ED8" w:rsidRDefault="008F4008" w:rsidP="008D24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D61ED8">
        <w:rPr>
          <w:rFonts w:ascii="PT Astra Serif" w:hAnsi="PT Astra Serif"/>
          <w:sz w:val="28"/>
          <w:szCs w:val="28"/>
        </w:rPr>
        <w:t xml:space="preserve"> В разделе 4:</w:t>
      </w:r>
    </w:p>
    <w:p w14:paraId="2BBE27A0" w14:textId="441370A8" w:rsidR="00D61ED8" w:rsidRDefault="00D61ED8" w:rsidP="008D24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 Абзац второй пункта 4.1 признать утратившим силу.</w:t>
      </w:r>
    </w:p>
    <w:p w14:paraId="2005FE15" w14:textId="38D5C75B" w:rsidR="00D61ED8" w:rsidRDefault="00D61ED8" w:rsidP="008D24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1.2.2. Пункт 4.2</w:t>
      </w:r>
      <w:r w:rsidR="008F40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признать утратившим силу.</w:t>
      </w:r>
    </w:p>
    <w:p w14:paraId="7C4DBE3A" w14:textId="6C99F2A3" w:rsidR="00D61ED8" w:rsidRDefault="00D61ED8" w:rsidP="008D24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1.2.3.  Абзац второй пункта 4.3.1 изложить в следующей редакции:</w:t>
      </w:r>
    </w:p>
    <w:p w14:paraId="3F5B2E46" w14:textId="4EF9E62E" w:rsidR="00D61ED8" w:rsidRPr="005E0005" w:rsidRDefault="00D61ED8" w:rsidP="00D61ED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87B77">
        <w:rPr>
          <w:rFonts w:ascii="PT Astra Serif" w:hAnsi="PT Astra Serif"/>
          <w:sz w:val="28"/>
          <w:szCs w:val="28"/>
        </w:rPr>
        <w:t xml:space="preserve">Размер установленной выплаты руководителю учреждения не может превышать </w:t>
      </w:r>
      <w:r w:rsidRPr="005E0005">
        <w:rPr>
          <w:rFonts w:ascii="PT Astra Serif" w:hAnsi="PT Astra Serif"/>
          <w:sz w:val="28"/>
          <w:szCs w:val="28"/>
        </w:rPr>
        <w:t>110 процентов от должностного оклада по основному месту работы</w:t>
      </w:r>
      <w:proofErr w:type="gramStart"/>
      <w:r w:rsidRPr="005E0005">
        <w:rPr>
          <w:rFonts w:ascii="PT Astra Serif" w:hAnsi="PT Astra Serif"/>
          <w:sz w:val="28"/>
          <w:szCs w:val="28"/>
        </w:rPr>
        <w:t>.».</w:t>
      </w:r>
      <w:proofErr w:type="gramEnd"/>
    </w:p>
    <w:p w14:paraId="4D87C4E9" w14:textId="006858C0" w:rsidR="00D61ED8" w:rsidRDefault="00A56D52" w:rsidP="008D24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0005">
        <w:rPr>
          <w:rFonts w:ascii="PT Astra Serif" w:hAnsi="PT Astra Serif"/>
          <w:sz w:val="28"/>
          <w:szCs w:val="28"/>
        </w:rPr>
        <w:t>1.2.4. Во</w:t>
      </w:r>
      <w:r>
        <w:rPr>
          <w:rFonts w:ascii="PT Astra Serif" w:hAnsi="PT Astra Serif"/>
          <w:sz w:val="28"/>
          <w:szCs w:val="28"/>
        </w:rPr>
        <w:t xml:space="preserve"> втором абзаце пункта 4.3.2 слова «50 процентов» заменить словами «</w:t>
      </w:r>
      <w:r w:rsidRPr="005E0005">
        <w:rPr>
          <w:rFonts w:ascii="PT Astra Serif" w:hAnsi="PT Astra Serif"/>
          <w:sz w:val="28"/>
          <w:szCs w:val="28"/>
        </w:rPr>
        <w:t>110 процентов».</w:t>
      </w:r>
    </w:p>
    <w:p w14:paraId="665906D7" w14:textId="578D18B1" w:rsidR="00A56D52" w:rsidRDefault="00A56D52" w:rsidP="008D24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1.2.5. В пятом абзаце пункта 4.3.3. слова «50 процентов» заменить </w:t>
      </w:r>
      <w:r w:rsidRPr="005E0005">
        <w:rPr>
          <w:rFonts w:ascii="PT Astra Serif" w:hAnsi="PT Astra Serif"/>
          <w:sz w:val="28"/>
          <w:szCs w:val="28"/>
        </w:rPr>
        <w:t>словами  «1</w:t>
      </w:r>
      <w:r w:rsidR="005E0005" w:rsidRPr="005E0005">
        <w:rPr>
          <w:rFonts w:ascii="PT Astra Serif" w:hAnsi="PT Astra Serif"/>
          <w:sz w:val="28"/>
          <w:szCs w:val="28"/>
        </w:rPr>
        <w:t>1</w:t>
      </w:r>
      <w:r w:rsidRPr="005E0005">
        <w:rPr>
          <w:rFonts w:ascii="PT Astra Serif" w:hAnsi="PT Astra Serif"/>
          <w:sz w:val="28"/>
          <w:szCs w:val="28"/>
        </w:rPr>
        <w:t>0 процентов».</w:t>
      </w:r>
    </w:p>
    <w:p w14:paraId="4A8C09E9" w14:textId="2CE74A2F" w:rsidR="008F4008" w:rsidRDefault="00A56D52" w:rsidP="008D24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1.2.6. </w:t>
      </w:r>
      <w:r w:rsidR="008F4008">
        <w:rPr>
          <w:rFonts w:ascii="PT Astra Serif" w:hAnsi="PT Astra Serif"/>
          <w:sz w:val="28"/>
          <w:szCs w:val="28"/>
        </w:rPr>
        <w:t>Пункт 4.6 раздела 4 изложить в следующей редакции:</w:t>
      </w:r>
    </w:p>
    <w:p w14:paraId="7A56C0B5" w14:textId="1CAD1043" w:rsidR="008F4008" w:rsidRPr="00887B77" w:rsidRDefault="008F4008" w:rsidP="008F40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87B77">
        <w:rPr>
          <w:rFonts w:ascii="PT Astra Serif" w:hAnsi="PT Astra Serif"/>
          <w:sz w:val="28"/>
          <w:szCs w:val="28"/>
        </w:rPr>
        <w:t xml:space="preserve">4.6. Выплаты, указанные в настоящем разделе, начисляются к должностному окладу (окладу) и не образуют увеличения должностного оклада (оклада) для начисления других выплат, надбавок, кроме </w:t>
      </w:r>
      <w:hyperlink r:id="rId24" w:history="1">
        <w:r w:rsidRPr="00887B77">
          <w:rPr>
            <w:rStyle w:val="aff0"/>
            <w:rFonts w:ascii="PT Astra Serif" w:hAnsi="PT Astra Serif" w:cs="Arial"/>
            <w:sz w:val="28"/>
            <w:szCs w:val="28"/>
          </w:rPr>
          <w:t>районного коэффициента</w:t>
        </w:r>
      </w:hyperlink>
      <w:r w:rsidRPr="00887B77">
        <w:rPr>
          <w:rFonts w:ascii="PT Astra Serif" w:hAnsi="PT Astra Serif"/>
          <w:sz w:val="28"/>
          <w:szCs w:val="28"/>
        </w:rPr>
        <w:t xml:space="preserve"> и процентной надбавки за</w:t>
      </w:r>
      <w:r>
        <w:rPr>
          <w:rFonts w:ascii="PT Astra Serif" w:hAnsi="PT Astra Serif"/>
          <w:sz w:val="28"/>
          <w:szCs w:val="28"/>
        </w:rPr>
        <w:t xml:space="preserve"> стаж </w:t>
      </w:r>
      <w:r w:rsidRPr="00887B77">
        <w:rPr>
          <w:rFonts w:ascii="PT Astra Serif" w:hAnsi="PT Astra Serif"/>
          <w:sz w:val="28"/>
          <w:szCs w:val="28"/>
        </w:rPr>
        <w:t xml:space="preserve"> работ</w:t>
      </w:r>
      <w:r>
        <w:rPr>
          <w:rFonts w:ascii="PT Astra Serif" w:hAnsi="PT Astra Serif"/>
          <w:sz w:val="28"/>
          <w:szCs w:val="28"/>
        </w:rPr>
        <w:t>ы</w:t>
      </w:r>
      <w:r w:rsidRPr="00887B77">
        <w:rPr>
          <w:rFonts w:ascii="PT Astra Serif" w:hAnsi="PT Astra Serif"/>
          <w:sz w:val="28"/>
          <w:szCs w:val="28"/>
        </w:rPr>
        <w:t xml:space="preserve"> в районах Крайнего Севера и приравненных к ним местностях</w:t>
      </w:r>
      <w:proofErr w:type="gramStart"/>
      <w:r w:rsidRPr="00887B7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14:paraId="4BA8BC20" w14:textId="19B447C6" w:rsidR="00A56D52" w:rsidRDefault="00AF2F94" w:rsidP="00831959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 w:rsidRPr="008F4008">
        <w:rPr>
          <w:rFonts w:ascii="PT Astra Serif" w:hAnsi="PT Astra Serif"/>
          <w:sz w:val="28"/>
          <w:szCs w:val="28"/>
        </w:rPr>
        <w:t>1.</w:t>
      </w:r>
      <w:r w:rsidR="00A56D52">
        <w:rPr>
          <w:rFonts w:ascii="PT Astra Serif" w:hAnsi="PT Astra Serif"/>
          <w:sz w:val="28"/>
          <w:szCs w:val="28"/>
        </w:rPr>
        <w:t>3</w:t>
      </w:r>
      <w:r w:rsidRPr="008F4008">
        <w:rPr>
          <w:rFonts w:ascii="PT Astra Serif" w:hAnsi="PT Astra Serif"/>
          <w:sz w:val="28"/>
          <w:szCs w:val="28"/>
        </w:rPr>
        <w:t xml:space="preserve">. </w:t>
      </w:r>
      <w:r w:rsidR="00A56D52">
        <w:rPr>
          <w:rFonts w:ascii="PT Astra Serif" w:hAnsi="PT Astra Serif"/>
          <w:sz w:val="28"/>
          <w:szCs w:val="28"/>
        </w:rPr>
        <w:t xml:space="preserve"> Пункт 5.6 раздела 5 признать утратившим силу.</w:t>
      </w:r>
    </w:p>
    <w:p w14:paraId="066C1BBC" w14:textId="07E177CC" w:rsidR="00831959" w:rsidRDefault="00A56D52" w:rsidP="00831959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831959" w:rsidRPr="008F4008">
        <w:rPr>
          <w:rFonts w:ascii="PT Astra Serif" w:hAnsi="PT Astra Serif"/>
          <w:sz w:val="28"/>
          <w:szCs w:val="28"/>
        </w:rPr>
        <w:t>В разделе 6:</w:t>
      </w:r>
    </w:p>
    <w:p w14:paraId="4B8BA0D2" w14:textId="52799D7E" w:rsidR="00A32AC3" w:rsidRDefault="008E477F" w:rsidP="00A32AC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56D52">
        <w:rPr>
          <w:rFonts w:ascii="PT Astra Serif" w:hAnsi="PT Astra Serif"/>
          <w:sz w:val="28"/>
          <w:szCs w:val="28"/>
        </w:rPr>
        <w:t>4</w:t>
      </w:r>
      <w:r w:rsidR="00831959">
        <w:rPr>
          <w:rFonts w:ascii="PT Astra Serif" w:hAnsi="PT Astra Serif"/>
          <w:sz w:val="28"/>
          <w:szCs w:val="28"/>
        </w:rPr>
        <w:t>.1</w:t>
      </w:r>
      <w:r w:rsidR="00A32AC3" w:rsidRPr="00887B77">
        <w:rPr>
          <w:rFonts w:ascii="PT Astra Serif" w:hAnsi="PT Astra Serif"/>
          <w:sz w:val="28"/>
          <w:szCs w:val="28"/>
        </w:rPr>
        <w:t>.</w:t>
      </w:r>
      <w:r w:rsidR="00A32AC3">
        <w:rPr>
          <w:rFonts w:ascii="PT Astra Serif" w:hAnsi="PT Astra Serif"/>
          <w:sz w:val="28"/>
          <w:szCs w:val="28"/>
        </w:rPr>
        <w:t xml:space="preserve"> Пункт 6.1 изложить в следующей редакции:</w:t>
      </w:r>
    </w:p>
    <w:p w14:paraId="253908D0" w14:textId="79720372" w:rsidR="00A32AC3" w:rsidRPr="00887B77" w:rsidRDefault="00A32AC3" w:rsidP="00A32AC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«6.1. </w:t>
      </w:r>
      <w:r w:rsidRPr="00887B77">
        <w:rPr>
          <w:rFonts w:ascii="PT Astra Serif" w:hAnsi="PT Astra Serif"/>
          <w:sz w:val="28"/>
          <w:szCs w:val="28"/>
        </w:rPr>
        <w:t>Работникам учреждения устанавливаются иные выплаты:</w:t>
      </w:r>
    </w:p>
    <w:p w14:paraId="1813DBF2" w14:textId="77777777" w:rsidR="00A32AC3" w:rsidRPr="00887B77" w:rsidRDefault="00A32AC3" w:rsidP="00A32A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87B77">
        <w:rPr>
          <w:rFonts w:ascii="PT Astra Serif" w:hAnsi="PT Astra Serif"/>
          <w:sz w:val="28"/>
          <w:szCs w:val="28"/>
        </w:rPr>
        <w:t>- единовременная выплата молодым специалистам;</w:t>
      </w:r>
    </w:p>
    <w:p w14:paraId="4CE99839" w14:textId="028E74FA" w:rsidR="00A32AC3" w:rsidRPr="00A32AC3" w:rsidRDefault="00A32AC3" w:rsidP="00A32A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2AC3">
        <w:rPr>
          <w:rFonts w:ascii="PT Astra Serif" w:hAnsi="PT Astra Serif"/>
          <w:sz w:val="28"/>
          <w:szCs w:val="28"/>
        </w:rPr>
        <w:t>- единовременная выплата при предоставлении ежегодного оплачиваемого отпуска;</w:t>
      </w:r>
    </w:p>
    <w:p w14:paraId="38819D39" w14:textId="3D07470A" w:rsidR="00A32AC3" w:rsidRPr="00887B77" w:rsidRDefault="00A32AC3" w:rsidP="00A32A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2AC3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е</w:t>
      </w:r>
      <w:r w:rsidRPr="00A32AC3">
        <w:rPr>
          <w:rFonts w:ascii="PT Astra Serif" w:hAnsi="PT Astra Serif"/>
          <w:sz w:val="28"/>
          <w:szCs w:val="28"/>
        </w:rPr>
        <w:t>диновременное премирование к праздничным дням, профессиональным праздникам;</w:t>
      </w:r>
    </w:p>
    <w:p w14:paraId="5F79575E" w14:textId="3FCFCC0A" w:rsidR="00A32AC3" w:rsidRPr="00887B77" w:rsidRDefault="00A32AC3" w:rsidP="00A32AC3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615"/>
      <w:r w:rsidRPr="00887B77">
        <w:rPr>
          <w:rFonts w:ascii="PT Astra Serif" w:hAnsi="PT Astra Serif"/>
          <w:sz w:val="28"/>
          <w:szCs w:val="28"/>
        </w:rPr>
        <w:t>- надбавка за профессиональное мастерство (классность)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bookmarkEnd w:id="0"/>
    <w:p w14:paraId="6CACA624" w14:textId="5B05F35C" w:rsidR="004B4E7A" w:rsidRDefault="00831959" w:rsidP="00A32AC3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56D5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.2. Пункт 6.3 изложить в следующей редакции:</w:t>
      </w:r>
    </w:p>
    <w:p w14:paraId="1D579F2F" w14:textId="32938E48" w:rsidR="008436FF" w:rsidRDefault="00831959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36FF">
        <w:rPr>
          <w:rFonts w:ascii="PT Astra Serif" w:hAnsi="PT Astra Serif"/>
          <w:sz w:val="28"/>
          <w:szCs w:val="28"/>
        </w:rPr>
        <w:t>«6.3.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1" w:name="sub_1038"/>
      <w:r w:rsidR="008436FF">
        <w:rPr>
          <w:rFonts w:ascii="PT Astra Serif" w:hAnsi="PT Astra Serif"/>
          <w:sz w:val="28"/>
          <w:szCs w:val="28"/>
        </w:rPr>
        <w:t>Единовременная выплата при предоставлении ежегодного оплачиваемого отпуска.</w:t>
      </w:r>
    </w:p>
    <w:p w14:paraId="194680B4" w14:textId="32A07BC5" w:rsidR="00576099" w:rsidRDefault="008436FF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6.3.1. </w:t>
      </w:r>
      <w:r w:rsidR="00576099">
        <w:rPr>
          <w:rFonts w:ascii="PT Astra Serif" w:hAnsi="PT Astra Serif"/>
          <w:sz w:val="28"/>
          <w:szCs w:val="28"/>
        </w:rPr>
        <w:t>Работникам учреждения один раз в календарном году осуществляется единовременная выплата при предоставлении ежегодного оплачиваемого отпуска (далее – единовременная выплата).</w:t>
      </w:r>
    </w:p>
    <w:bookmarkEnd w:id="1"/>
    <w:p w14:paraId="40C42C44" w14:textId="51B8F4A1" w:rsidR="00576099" w:rsidRDefault="008436FF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6.3.2. </w:t>
      </w:r>
      <w:r w:rsidR="00576099">
        <w:rPr>
          <w:rFonts w:ascii="PT Astra Serif" w:hAnsi="PT Astra Serif"/>
          <w:sz w:val="28"/>
          <w:szCs w:val="28"/>
        </w:rPr>
        <w:t>Основанием для единовременной выплаты является приказ руководителя учреждения о предоставлении отпуска.</w:t>
      </w:r>
    </w:p>
    <w:p w14:paraId="40E3135B" w14:textId="3F8DA9F1" w:rsidR="00576099" w:rsidRDefault="008436FF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6.3.3. </w:t>
      </w:r>
      <w:r w:rsidR="00576099">
        <w:rPr>
          <w:rFonts w:ascii="PT Astra Serif" w:hAnsi="PT Astra Serif"/>
          <w:sz w:val="28"/>
          <w:szCs w:val="28"/>
        </w:rPr>
        <w:t xml:space="preserve">Единовременная выплата осуществляется на </w:t>
      </w:r>
      <w:proofErr w:type="gramStart"/>
      <w:r w:rsidR="00576099">
        <w:rPr>
          <w:rFonts w:ascii="PT Astra Serif" w:hAnsi="PT Astra Serif"/>
          <w:sz w:val="28"/>
          <w:szCs w:val="28"/>
        </w:rPr>
        <w:t>основании</w:t>
      </w:r>
      <w:proofErr w:type="gramEnd"/>
      <w:r w:rsidR="00576099">
        <w:rPr>
          <w:rFonts w:ascii="PT Astra Serif" w:hAnsi="PT Astra Serif"/>
          <w:sz w:val="28"/>
          <w:szCs w:val="28"/>
        </w:rPr>
        <w:t xml:space="preserve"> письменного заявления работника по основному месту работы и основной занимаемой должности.</w:t>
      </w:r>
    </w:p>
    <w:p w14:paraId="626A5E0D" w14:textId="38BD5A25" w:rsidR="00576099" w:rsidRDefault="008436FF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6.3.4. </w:t>
      </w:r>
      <w:r w:rsidR="00576099">
        <w:rPr>
          <w:rFonts w:ascii="PT Astra Serif" w:hAnsi="PT Astra Serif"/>
          <w:sz w:val="28"/>
          <w:szCs w:val="28"/>
        </w:rPr>
        <w:t>Единовременная выплата  устанавливается в размере до 2 должностных окладов (окладов) на одну ставку за норму часов, установленную законодательством, с начислением на них районного коэффициента и процентной надбавки к заработной плате за стаж работы в районах Крайнего Севера и  приравненных к ним местностях.</w:t>
      </w:r>
    </w:p>
    <w:p w14:paraId="25A70A51" w14:textId="5337FDE1" w:rsidR="00576099" w:rsidRDefault="008436FF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6.3.5. </w:t>
      </w:r>
      <w:r w:rsidR="00576099">
        <w:rPr>
          <w:rFonts w:ascii="PT Astra Serif" w:hAnsi="PT Astra Serif"/>
          <w:sz w:val="28"/>
          <w:szCs w:val="28"/>
        </w:rPr>
        <w:t>Работникам, принятым на неполную ставку (норму часов) по основному месту работы (на 0,25; 0,5; 0,75 ставки), единовременная выплата производится пропорционально.</w:t>
      </w:r>
    </w:p>
    <w:p w14:paraId="144386FE" w14:textId="54E7C960" w:rsidR="00576099" w:rsidRDefault="00BE287F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6.3.6. </w:t>
      </w:r>
      <w:r w:rsidR="00576099">
        <w:rPr>
          <w:rFonts w:ascii="PT Astra Serif" w:hAnsi="PT Astra Serif"/>
          <w:sz w:val="28"/>
          <w:szCs w:val="28"/>
        </w:rPr>
        <w:t>Размер единовременной выплаты не зависит от итогов оценки труда работника.</w:t>
      </w:r>
    </w:p>
    <w:p w14:paraId="7D9E6F46" w14:textId="5B2559EA" w:rsidR="00576099" w:rsidRDefault="00BE287F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6.3.7. </w:t>
      </w:r>
      <w:r w:rsidR="00576099">
        <w:rPr>
          <w:rFonts w:ascii="PT Astra Serif" w:hAnsi="PT Astra Serif"/>
          <w:sz w:val="28"/>
          <w:szCs w:val="28"/>
        </w:rPr>
        <w:t>Работники, вновь принятые на работу и не отработавшие полный календарный год, имеют право на единовременную выплату при предоставлении ежегодного оплачиваемого отпуска в размере, пропорциональном отработанному времени.</w:t>
      </w:r>
    </w:p>
    <w:p w14:paraId="421FC8B1" w14:textId="42F75161" w:rsidR="00576099" w:rsidRDefault="00BE287F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6.3.8. </w:t>
      </w:r>
      <w:r w:rsidR="00576099">
        <w:rPr>
          <w:rFonts w:ascii="PT Astra Serif" w:hAnsi="PT Astra Serif"/>
          <w:sz w:val="28"/>
          <w:szCs w:val="28"/>
        </w:rPr>
        <w:t>Единовременная выплата не осуществляется:</w:t>
      </w:r>
    </w:p>
    <w:p w14:paraId="5862F64E" w14:textId="77777777" w:rsidR="00576099" w:rsidRDefault="00576099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работникам, заключившим срочный трудовой договор на выполнение работ (сроком до двух месяцев);</w:t>
      </w:r>
    </w:p>
    <w:p w14:paraId="678FFD87" w14:textId="77777777" w:rsidR="00576099" w:rsidRDefault="00576099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работникам, принятым на работу по совместительству;</w:t>
      </w:r>
    </w:p>
    <w:p w14:paraId="4331F40C" w14:textId="45201D9E" w:rsidR="00576099" w:rsidRDefault="00576099" w:rsidP="0057609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работникам, уволенным за виновные действия</w:t>
      </w:r>
      <w:proofErr w:type="gramStart"/>
      <w:r w:rsidRPr="004D6F8C">
        <w:rPr>
          <w:rFonts w:ascii="PT Astra Serif" w:hAnsi="PT Astra Serif"/>
          <w:sz w:val="28"/>
          <w:szCs w:val="28"/>
        </w:rPr>
        <w:t>.».</w:t>
      </w:r>
      <w:proofErr w:type="gramEnd"/>
    </w:p>
    <w:p w14:paraId="1D82DA09" w14:textId="4520BB65" w:rsidR="00BE287F" w:rsidRDefault="00BE287F" w:rsidP="00BE287F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0053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.3. Пункт 6.4 изложить в следующей редакции:</w:t>
      </w:r>
    </w:p>
    <w:p w14:paraId="0F7359DE" w14:textId="48F28B1D" w:rsidR="00831959" w:rsidRDefault="00BE287F" w:rsidP="001A2224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«6.4. </w:t>
      </w:r>
      <w:r w:rsidRPr="0010665E">
        <w:rPr>
          <w:rFonts w:ascii="PT Astra Serif" w:hAnsi="PT Astra Serif"/>
          <w:sz w:val="28"/>
          <w:szCs w:val="28"/>
        </w:rPr>
        <w:t>Единовременное премирование к праздничным дням, профессиональным праздникам.</w:t>
      </w:r>
      <w:r w:rsidR="00E72A9D">
        <w:rPr>
          <w:rFonts w:ascii="PT Astra Serif" w:hAnsi="PT Astra Serif"/>
          <w:sz w:val="28"/>
          <w:szCs w:val="28"/>
        </w:rPr>
        <w:t xml:space="preserve"> </w:t>
      </w:r>
    </w:p>
    <w:p w14:paraId="10B08EF8" w14:textId="140D0AFF" w:rsidR="0010665E" w:rsidRDefault="0010665E" w:rsidP="0010665E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643"/>
      <w:r>
        <w:rPr>
          <w:rFonts w:ascii="PT Astra Serif" w:hAnsi="PT Astra Serif"/>
          <w:sz w:val="28"/>
          <w:szCs w:val="28"/>
        </w:rPr>
        <w:t>6.4.1. Единовременное премирование к праздничным дням, профессиональным праздникам (далее – единовременное премирование) производится работникам учреждения по распоряжению администрации города Югорска.</w:t>
      </w:r>
    </w:p>
    <w:p w14:paraId="60698D31" w14:textId="2CF3E605" w:rsidR="0010665E" w:rsidRDefault="0010665E" w:rsidP="0010665E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1644"/>
      <w:bookmarkEnd w:id="2"/>
      <w:r>
        <w:rPr>
          <w:rFonts w:ascii="PT Astra Serif" w:hAnsi="PT Astra Serif"/>
          <w:sz w:val="28"/>
          <w:szCs w:val="28"/>
        </w:rPr>
        <w:t>6.4.2. Единовременное премирование осуществляется всем работникам, состоящим в списочном составе учреждения на дату издания приказа руководителя учреждения.</w:t>
      </w:r>
    </w:p>
    <w:p w14:paraId="4C5A8D7B" w14:textId="02671A69" w:rsidR="0010665E" w:rsidRDefault="0010665E" w:rsidP="0010665E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645"/>
      <w:bookmarkEnd w:id="3"/>
      <w:r>
        <w:rPr>
          <w:rFonts w:ascii="PT Astra Serif" w:hAnsi="PT Astra Serif"/>
          <w:sz w:val="28"/>
          <w:szCs w:val="28"/>
        </w:rPr>
        <w:t>6.4.3. Начисление единовременной премии осуществляется работнику учреждения пропорционально норме часов, установленной по занимаемой должности (0,25; 0,5; 0,75 ставки), но не более чем на одну ставку за норму часов, установленную законодательством по основному месту работы</w:t>
      </w:r>
      <w:proofErr w:type="gramStart"/>
      <w:r>
        <w:rPr>
          <w:rFonts w:ascii="PT Astra Serif" w:hAnsi="PT Astra Serif"/>
          <w:sz w:val="28"/>
          <w:szCs w:val="28"/>
        </w:rPr>
        <w:t>.</w:t>
      </w:r>
      <w:bookmarkEnd w:id="4"/>
      <w:r>
        <w:rPr>
          <w:rFonts w:ascii="PT Astra Serif" w:hAnsi="PT Astra Serif"/>
          <w:sz w:val="28"/>
          <w:szCs w:val="28"/>
        </w:rPr>
        <w:t>».</w:t>
      </w:r>
      <w:proofErr w:type="gramEnd"/>
    </w:p>
    <w:p w14:paraId="5B3D2AFD" w14:textId="5ACA500F" w:rsidR="00A32AC3" w:rsidRPr="00C167F3" w:rsidRDefault="00A32AC3" w:rsidP="001066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67F3">
        <w:rPr>
          <w:rFonts w:ascii="PT Astra Serif" w:hAnsi="PT Astra Serif"/>
          <w:sz w:val="28"/>
          <w:szCs w:val="28"/>
        </w:rPr>
        <w:t>1.</w:t>
      </w:r>
      <w:r w:rsidR="008F4008">
        <w:rPr>
          <w:rFonts w:ascii="PT Astra Serif" w:hAnsi="PT Astra Serif"/>
          <w:sz w:val="28"/>
          <w:szCs w:val="28"/>
        </w:rPr>
        <w:t>4</w:t>
      </w:r>
      <w:r w:rsidR="0040053B">
        <w:rPr>
          <w:rFonts w:ascii="PT Astra Serif" w:hAnsi="PT Astra Serif"/>
          <w:sz w:val="28"/>
          <w:szCs w:val="28"/>
        </w:rPr>
        <w:t>.4</w:t>
      </w:r>
      <w:r w:rsidRPr="00C167F3">
        <w:rPr>
          <w:rFonts w:ascii="PT Astra Serif" w:hAnsi="PT Astra Serif"/>
          <w:sz w:val="28"/>
          <w:szCs w:val="28"/>
        </w:rPr>
        <w:t>.</w:t>
      </w:r>
      <w:r w:rsidR="003D0503" w:rsidRPr="00C167F3">
        <w:rPr>
          <w:rFonts w:ascii="PT Astra Serif" w:hAnsi="PT Astra Serif"/>
          <w:sz w:val="28"/>
          <w:szCs w:val="28"/>
        </w:rPr>
        <w:t xml:space="preserve"> Пункт 6.6 признать утратившим силу.</w:t>
      </w:r>
    </w:p>
    <w:p w14:paraId="6C08E4E5" w14:textId="321AC81B" w:rsidR="00831959" w:rsidRPr="00C167F3" w:rsidRDefault="00831959" w:rsidP="00E72A9D">
      <w:pPr>
        <w:pStyle w:val="a4"/>
        <w:ind w:firstLine="709"/>
        <w:rPr>
          <w:rFonts w:ascii="PT Astra Serif" w:hAnsi="PT Astra Serif"/>
          <w:sz w:val="28"/>
          <w:szCs w:val="28"/>
        </w:rPr>
      </w:pPr>
      <w:r w:rsidRPr="00C167F3">
        <w:rPr>
          <w:rFonts w:ascii="PT Astra Serif" w:hAnsi="PT Astra Serif"/>
          <w:sz w:val="28"/>
          <w:szCs w:val="28"/>
        </w:rPr>
        <w:t>1.</w:t>
      </w:r>
      <w:r w:rsidR="008F4008">
        <w:rPr>
          <w:rFonts w:ascii="PT Astra Serif" w:hAnsi="PT Astra Serif"/>
          <w:sz w:val="28"/>
          <w:szCs w:val="28"/>
        </w:rPr>
        <w:t>5</w:t>
      </w:r>
      <w:r w:rsidRPr="00C167F3">
        <w:rPr>
          <w:rFonts w:ascii="PT Astra Serif" w:hAnsi="PT Astra Serif"/>
          <w:sz w:val="28"/>
          <w:szCs w:val="28"/>
        </w:rPr>
        <w:t>. Дополнить разделом 7 следующего содержания:</w:t>
      </w:r>
    </w:p>
    <w:p w14:paraId="2F8424B8" w14:textId="3DD35A69" w:rsidR="00E72A9D" w:rsidRPr="00931F01" w:rsidRDefault="00831959" w:rsidP="00E72A9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31F01">
        <w:rPr>
          <w:rFonts w:ascii="PT Astra Serif" w:hAnsi="PT Astra Serif"/>
          <w:sz w:val="28"/>
          <w:szCs w:val="28"/>
        </w:rPr>
        <w:t>«</w:t>
      </w:r>
      <w:r w:rsidRPr="00C978A8">
        <w:rPr>
          <w:rFonts w:ascii="PT Astra Serif" w:hAnsi="PT Astra Serif"/>
          <w:b/>
          <w:sz w:val="28"/>
          <w:szCs w:val="28"/>
        </w:rPr>
        <w:t>7.</w:t>
      </w:r>
      <w:bookmarkStart w:id="5" w:name="sub_1034"/>
      <w:r w:rsidR="00E72A9D" w:rsidRPr="00931F01">
        <w:rPr>
          <w:rFonts w:ascii="PT Astra Serif" w:hAnsi="PT Astra Serif"/>
          <w:b/>
          <w:sz w:val="28"/>
          <w:szCs w:val="28"/>
        </w:rPr>
        <w:t xml:space="preserve"> Порядок формирования фонда оплаты труда учреждения</w:t>
      </w:r>
    </w:p>
    <w:p w14:paraId="6F9AD550" w14:textId="13560B56" w:rsidR="00F73750" w:rsidRPr="00E72A9D" w:rsidRDefault="00E72A9D" w:rsidP="00E72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F01">
        <w:rPr>
          <w:rFonts w:ascii="PT Astra Serif" w:hAnsi="PT Astra Serif"/>
          <w:sz w:val="28"/>
          <w:szCs w:val="28"/>
        </w:rPr>
        <w:t xml:space="preserve">7.1. </w:t>
      </w:r>
      <w:r w:rsidR="00F73750" w:rsidRPr="00931F01">
        <w:rPr>
          <w:rFonts w:ascii="PT Astra Serif" w:hAnsi="PT Astra Serif"/>
          <w:sz w:val="28"/>
          <w:szCs w:val="28"/>
        </w:rPr>
        <w:t xml:space="preserve"> Фонд оплаты труда работников </w:t>
      </w:r>
      <w:r w:rsidRPr="00931F01">
        <w:rPr>
          <w:rFonts w:ascii="PT Astra Serif" w:hAnsi="PT Astra Serif"/>
          <w:sz w:val="28"/>
          <w:szCs w:val="28"/>
        </w:rPr>
        <w:t xml:space="preserve">учреждения </w:t>
      </w:r>
      <w:r w:rsidR="00F73750" w:rsidRPr="00931F01">
        <w:rPr>
          <w:rFonts w:ascii="PT Astra Serif" w:hAnsi="PT Astra Serif"/>
          <w:sz w:val="28"/>
          <w:szCs w:val="28"/>
        </w:rPr>
        <w:t xml:space="preserve">формируется из расчета на 12 месяцев, исходя из объема </w:t>
      </w:r>
      <w:r w:rsidR="001F4F0B" w:rsidRPr="00931F01">
        <w:rPr>
          <w:rFonts w:ascii="PT Astra Serif" w:hAnsi="PT Astra Serif"/>
          <w:sz w:val="28"/>
          <w:szCs w:val="28"/>
        </w:rPr>
        <w:t xml:space="preserve">лимитов бюджетных обязательств </w:t>
      </w:r>
      <w:r w:rsidR="00F73750" w:rsidRPr="00931F01">
        <w:rPr>
          <w:rFonts w:ascii="PT Astra Serif" w:hAnsi="PT Astra Serif"/>
          <w:sz w:val="28"/>
          <w:szCs w:val="28"/>
        </w:rPr>
        <w:t>бюджета</w:t>
      </w:r>
      <w:r w:rsidR="001F4F0B" w:rsidRPr="00931F01">
        <w:rPr>
          <w:rFonts w:ascii="PT Astra Serif" w:hAnsi="PT Astra Serif"/>
          <w:sz w:val="28"/>
          <w:szCs w:val="28"/>
        </w:rPr>
        <w:t xml:space="preserve"> города Югорска.</w:t>
      </w:r>
    </w:p>
    <w:p w14:paraId="21F6513B" w14:textId="0260F700" w:rsidR="00F73750" w:rsidRPr="001F4F0B" w:rsidRDefault="00A53C61" w:rsidP="00F73750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035"/>
      <w:bookmarkEnd w:id="5"/>
      <w:r>
        <w:rPr>
          <w:rFonts w:ascii="PT Astra Serif" w:hAnsi="PT Astra Serif"/>
          <w:sz w:val="28"/>
          <w:szCs w:val="28"/>
        </w:rPr>
        <w:t>7.</w:t>
      </w:r>
      <w:r w:rsidR="0040053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F73750" w:rsidRPr="005E553D">
        <w:rPr>
          <w:rFonts w:ascii="PT Astra Serif" w:hAnsi="PT Astra Serif"/>
          <w:sz w:val="28"/>
          <w:szCs w:val="28"/>
        </w:rPr>
        <w:t>Фонд оплаты труда определяется суммированием фонда должностных окладов</w:t>
      </w:r>
      <w:r w:rsidR="00E72A9D" w:rsidRPr="005E553D">
        <w:rPr>
          <w:rFonts w:ascii="PT Astra Serif" w:hAnsi="PT Astra Serif"/>
          <w:sz w:val="28"/>
          <w:szCs w:val="28"/>
        </w:rPr>
        <w:t xml:space="preserve"> (окладов)</w:t>
      </w:r>
      <w:r w:rsidR="00F73750" w:rsidRPr="005E553D">
        <w:rPr>
          <w:rFonts w:ascii="PT Astra Serif" w:hAnsi="PT Astra Serif"/>
          <w:sz w:val="28"/>
          <w:szCs w:val="28"/>
        </w:rPr>
        <w:t xml:space="preserve">, фондов компенсационных и стимулирующих выплат, иных </w:t>
      </w:r>
      <w:r w:rsidR="00F73750" w:rsidRPr="001F4F0B">
        <w:rPr>
          <w:rFonts w:ascii="PT Astra Serif" w:hAnsi="PT Astra Serif"/>
          <w:sz w:val="28"/>
          <w:szCs w:val="28"/>
        </w:rPr>
        <w:t>выплат</w:t>
      </w:r>
      <w:r w:rsidR="00E72A9D" w:rsidRPr="001F4F0B">
        <w:rPr>
          <w:rFonts w:ascii="PT Astra Serif" w:hAnsi="PT Astra Serif"/>
          <w:sz w:val="28"/>
          <w:szCs w:val="28"/>
        </w:rPr>
        <w:t xml:space="preserve"> и средств на доплату до уровня минимальной заработной платы, </w:t>
      </w:r>
      <w:r w:rsidR="00F73750" w:rsidRPr="001F4F0B">
        <w:rPr>
          <w:rFonts w:ascii="PT Astra Serif" w:hAnsi="PT Astra Serif"/>
          <w:sz w:val="28"/>
          <w:szCs w:val="28"/>
        </w:rPr>
        <w:t xml:space="preserve"> предусмотренных настоящим Положением.</w:t>
      </w:r>
    </w:p>
    <w:p w14:paraId="55BD1344" w14:textId="77777777" w:rsidR="005E0005" w:rsidRDefault="005E0005" w:rsidP="005E000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выплаты стимулирующего характера ежегодно направляется не менее 30 процентов средств, предусмотренных фондом оплаты труда работников учре</w:t>
      </w:r>
      <w:bookmarkStart w:id="7" w:name="_GoBack"/>
      <w:bookmarkEnd w:id="7"/>
      <w:r>
        <w:rPr>
          <w:rFonts w:ascii="PT Astra Serif" w:hAnsi="PT Astra Serif"/>
          <w:sz w:val="28"/>
          <w:szCs w:val="28"/>
        </w:rPr>
        <w:t>ждения.</w:t>
      </w:r>
    </w:p>
    <w:p w14:paraId="5198F18B" w14:textId="77777777" w:rsidR="005E0005" w:rsidRDefault="005E0005" w:rsidP="005E000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Фонд иных выплат формируется в размере до двух месячных фондов оплаты труда.</w:t>
      </w:r>
    </w:p>
    <w:p w14:paraId="50953F29" w14:textId="77777777" w:rsidR="00893C53" w:rsidRDefault="00E72A9D" w:rsidP="00F737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553D">
        <w:rPr>
          <w:rFonts w:ascii="PT Astra Serif" w:hAnsi="PT Astra Serif"/>
          <w:sz w:val="28"/>
          <w:szCs w:val="28"/>
        </w:rPr>
        <w:t xml:space="preserve">Указанный годовой фонд оплаты труда увеличивается на сумму отчислений в государственные </w:t>
      </w:r>
      <w:r w:rsidR="005E553D" w:rsidRPr="005E553D">
        <w:rPr>
          <w:rFonts w:ascii="PT Astra Serif" w:hAnsi="PT Astra Serif"/>
          <w:sz w:val="28"/>
          <w:szCs w:val="28"/>
        </w:rPr>
        <w:t xml:space="preserve">внебюджетные фонды, производимые от </w:t>
      </w:r>
      <w:r w:rsidR="005E553D" w:rsidRPr="005E553D">
        <w:rPr>
          <w:rFonts w:ascii="PT Astra Serif" w:hAnsi="PT Astra Serif"/>
          <w:sz w:val="28"/>
          <w:szCs w:val="28"/>
        </w:rPr>
        <w:lastRenderedPageBreak/>
        <w:t>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14:paraId="559F317C" w14:textId="0DD0FB40" w:rsidR="00E72A9D" w:rsidRPr="005E553D" w:rsidRDefault="00893C53" w:rsidP="00F737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C53">
        <w:rPr>
          <w:rFonts w:ascii="PT Astra Serif" w:hAnsi="PT Astra Serif"/>
          <w:sz w:val="28"/>
          <w:szCs w:val="28"/>
        </w:rPr>
        <w:t>7.</w:t>
      </w:r>
      <w:r w:rsidR="0040053B">
        <w:rPr>
          <w:rFonts w:ascii="PT Astra Serif" w:hAnsi="PT Astra Serif"/>
          <w:sz w:val="28"/>
          <w:szCs w:val="28"/>
        </w:rPr>
        <w:t>3</w:t>
      </w:r>
      <w:r w:rsidRPr="00893C53">
        <w:rPr>
          <w:rFonts w:ascii="PT Astra Serif" w:hAnsi="PT Astra Serif"/>
          <w:sz w:val="28"/>
          <w:szCs w:val="28"/>
        </w:rPr>
        <w:t>. Руководитель учреждения несет ответственность за правильность формирования фонда оплаты труда учреждения и предоставление государственных гарантий по оплате труда работникам в соответствии с законодательством</w:t>
      </w:r>
      <w:proofErr w:type="gramStart"/>
      <w:r w:rsidRPr="00893C53">
        <w:rPr>
          <w:rFonts w:ascii="PT Astra Serif" w:hAnsi="PT Astra Serif"/>
          <w:sz w:val="28"/>
          <w:szCs w:val="28"/>
        </w:rPr>
        <w:t>.</w:t>
      </w:r>
      <w:r w:rsidR="005E553D">
        <w:rPr>
          <w:rFonts w:ascii="PT Astra Serif" w:hAnsi="PT Astra Serif"/>
          <w:sz w:val="28"/>
          <w:szCs w:val="28"/>
        </w:rPr>
        <w:t>».</w:t>
      </w:r>
      <w:proofErr w:type="gramEnd"/>
    </w:p>
    <w:bookmarkEnd w:id="6"/>
    <w:p w14:paraId="78C7DC0A" w14:textId="4297BD49" w:rsidR="00AC4DFF" w:rsidRDefault="004B4E7A" w:rsidP="001A2224">
      <w:pPr>
        <w:pStyle w:val="a4"/>
        <w:ind w:firstLine="709"/>
        <w:rPr>
          <w:rFonts w:ascii="PT Astra Serif" w:hAnsi="PT Astra Serif"/>
          <w:sz w:val="28"/>
          <w:szCs w:val="28"/>
        </w:rPr>
      </w:pPr>
      <w:r w:rsidRPr="0010665E">
        <w:rPr>
          <w:rFonts w:ascii="PT Astra Serif" w:hAnsi="PT Astra Serif"/>
          <w:sz w:val="28"/>
          <w:szCs w:val="28"/>
        </w:rPr>
        <w:t>1.</w:t>
      </w:r>
      <w:r w:rsidR="008F4008">
        <w:rPr>
          <w:rFonts w:ascii="PT Astra Serif" w:hAnsi="PT Astra Serif"/>
          <w:sz w:val="28"/>
          <w:szCs w:val="28"/>
        </w:rPr>
        <w:t>6</w:t>
      </w:r>
      <w:r w:rsidRPr="0010665E">
        <w:rPr>
          <w:rFonts w:ascii="PT Astra Serif" w:hAnsi="PT Astra Serif"/>
          <w:sz w:val="28"/>
          <w:szCs w:val="28"/>
        </w:rPr>
        <w:t>.</w:t>
      </w:r>
      <w:r w:rsidR="0010665E">
        <w:rPr>
          <w:rFonts w:ascii="PT Astra Serif" w:hAnsi="PT Astra Serif"/>
          <w:sz w:val="28"/>
          <w:szCs w:val="28"/>
        </w:rPr>
        <w:t xml:space="preserve"> </w:t>
      </w:r>
      <w:r w:rsidR="002E3309">
        <w:rPr>
          <w:rFonts w:ascii="PT Astra Serif" w:hAnsi="PT Astra Serif"/>
          <w:sz w:val="28"/>
          <w:szCs w:val="28"/>
        </w:rPr>
        <w:t xml:space="preserve">Приложение к Примерному положению об оплате труда работников муниципальных казенных учреждений города Югорска, осуществляющих хозяйственное и методическое обеспечение изложить в новой редакции (приложение). </w:t>
      </w:r>
    </w:p>
    <w:p w14:paraId="2DF40996" w14:textId="265176ED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06209045" w14:textId="77777777" w:rsidR="00A31843" w:rsidRDefault="00A31843" w:rsidP="00A31843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1E183DB0" w14:textId="77777777" w:rsidR="00C929AE" w:rsidRDefault="00C929AE" w:rsidP="00C929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Опубликовать 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14:paraId="2E1EBFB1" w14:textId="77777777" w:rsidR="004B4E7A" w:rsidRDefault="00C929AE" w:rsidP="004B4E7A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4B4E7A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опубликования, но не ранее с 01.01.2025. </w:t>
      </w:r>
    </w:p>
    <w:p w14:paraId="23033A9E" w14:textId="369C881E" w:rsidR="00C929AE" w:rsidRDefault="00C929AE" w:rsidP="00C929AE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4956A3FC" w14:textId="77777777" w:rsidR="00A31843" w:rsidRDefault="00A31843" w:rsidP="00A31843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</w:p>
    <w:p w14:paraId="38FC7BE5" w14:textId="77777777" w:rsidR="00A31843" w:rsidRPr="00204C4A" w:rsidRDefault="00A31843" w:rsidP="00A31843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2DE80" wp14:editId="77D66968">
                <wp:simplePos x="0" y="0"/>
                <wp:positionH relativeFrom="column">
                  <wp:posOffset>1770801</wp:posOffset>
                </wp:positionH>
                <wp:positionV relativeFrom="paragraph">
                  <wp:posOffset>149225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39.45pt;margin-top:11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JzrniT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685"/>
        <w:gridCol w:w="2552"/>
      </w:tblGrid>
      <w:tr w:rsidR="00A31843" w:rsidRPr="00BF7602" w14:paraId="1C96100F" w14:textId="77777777" w:rsidTr="00A0395A">
        <w:trPr>
          <w:trHeight w:val="1610"/>
        </w:trPr>
        <w:tc>
          <w:tcPr>
            <w:tcW w:w="3176" w:type="dxa"/>
          </w:tcPr>
          <w:p w14:paraId="4929DEAD" w14:textId="77777777" w:rsidR="00A31843" w:rsidRDefault="00A31843" w:rsidP="00E67EF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66506E8F" w14:textId="4D156E60" w:rsidR="00A31843" w:rsidRPr="00BF7602" w:rsidRDefault="00865E78" w:rsidP="00865E7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A0395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A31843"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3685" w:type="dxa"/>
            <w:vAlign w:val="center"/>
          </w:tcPr>
          <w:p w14:paraId="36AE4A61" w14:textId="77777777" w:rsidR="00A31843" w:rsidRPr="00BF7602" w:rsidRDefault="00A31843" w:rsidP="00E67EF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E63C9B7" wp14:editId="553E7CD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57682A54" w14:textId="77777777" w:rsidR="00A31843" w:rsidRPr="00BF7602" w:rsidRDefault="00A31843" w:rsidP="00E67EF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522CB01B" w14:textId="77777777" w:rsidR="00A31843" w:rsidRPr="00BF7602" w:rsidRDefault="00A31843" w:rsidP="00E67EF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176CE29D" w14:textId="77777777" w:rsidR="00A31843" w:rsidRPr="00BF7602" w:rsidRDefault="00A31843" w:rsidP="00E67EF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473E5C9A" w14:textId="77777777" w:rsidR="00A31843" w:rsidRPr="00BF7602" w:rsidRDefault="00A31843" w:rsidP="00E67EFA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2" w:type="dxa"/>
          </w:tcPr>
          <w:p w14:paraId="3E73694B" w14:textId="77777777" w:rsidR="00A31843" w:rsidRDefault="00A31843" w:rsidP="00E67EFA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6C9B4AEB" w14:textId="52802A61" w:rsidR="00A31843" w:rsidRPr="00BF7602" w:rsidRDefault="00865E78" w:rsidP="00865E78">
            <w:pPr>
              <w:ind w:left="-546" w:firstLine="546"/>
              <w:jc w:val="center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865E78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        </w:t>
            </w:r>
            <w:r w:rsidRPr="00865E78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69BCE471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79F13EDB" w14:textId="77777777" w:rsidR="00A31843" w:rsidRDefault="00A31843" w:rsidP="00A31843">
      <w:pPr>
        <w:jc w:val="both"/>
        <w:rPr>
          <w:rFonts w:ascii="PT Astra Serif" w:hAnsi="PT Astra Serif"/>
          <w:b/>
          <w:sz w:val="28"/>
          <w:szCs w:val="28"/>
        </w:rPr>
      </w:pPr>
    </w:p>
    <w:p w14:paraId="370540AF" w14:textId="3CA3DAD8" w:rsidR="006D5C05" w:rsidRDefault="008549C8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51683777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14:paraId="2624C173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постановлению</w:t>
      </w:r>
    </w:p>
    <w:p w14:paraId="6B1E1DDC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14:paraId="7D6C6CE4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от______________ № __________</w:t>
      </w:r>
    </w:p>
    <w:p w14:paraId="439A5D4A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14:paraId="13F9C078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14:paraId="6F59743D" w14:textId="77777777" w:rsidR="00A31843" w:rsidRPr="006D576F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14:paraId="55CD2E49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>к Примерному положению об оплате</w:t>
      </w:r>
    </w:p>
    <w:p w14:paraId="3B75968A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 xml:space="preserve"> труда работников муниципальных</w:t>
      </w:r>
    </w:p>
    <w:p w14:paraId="291CF4D1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>казенных учреждений города Югорска</w:t>
      </w:r>
      <w:r w:rsidRPr="006D576F">
        <w:rPr>
          <w:rFonts w:ascii="PT Astra Serif" w:hAnsi="PT Astra Serif"/>
          <w:b/>
          <w:bCs/>
          <w:sz w:val="28"/>
          <w:szCs w:val="28"/>
        </w:rPr>
        <w:t>,</w:t>
      </w:r>
    </w:p>
    <w:p w14:paraId="56E8B0BE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bCs/>
          <w:sz w:val="28"/>
          <w:szCs w:val="28"/>
        </w:rPr>
        <w:t xml:space="preserve"> осуществляющих хозяйственное </w:t>
      </w:r>
    </w:p>
    <w:p w14:paraId="37D1596B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bCs/>
          <w:sz w:val="28"/>
          <w:szCs w:val="28"/>
        </w:rPr>
        <w:t xml:space="preserve"> и методическое  обеспечение</w:t>
      </w:r>
    </w:p>
    <w:p w14:paraId="75602307" w14:textId="77777777" w:rsidR="00A31843" w:rsidRDefault="00A31843" w:rsidP="00A3184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042CB67D" w14:textId="77777777" w:rsidR="00A31843" w:rsidRDefault="00A31843" w:rsidP="00A31843">
      <w:pPr>
        <w:jc w:val="right"/>
        <w:rPr>
          <w:rFonts w:ascii="PT Astra Serif" w:hAnsi="PT Astra Serif"/>
          <w:sz w:val="28"/>
          <w:szCs w:val="28"/>
        </w:rPr>
      </w:pPr>
    </w:p>
    <w:p w14:paraId="42617EF3" w14:textId="77777777" w:rsidR="00A31843" w:rsidRDefault="00A31843" w:rsidP="00A31843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Таблица 1</w:t>
      </w:r>
    </w:p>
    <w:p w14:paraId="31500A31" w14:textId="77777777" w:rsidR="00A31843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14:paraId="66A3D270" w14:textId="77777777" w:rsidR="00A31843" w:rsidRDefault="00A31843" w:rsidP="00A3184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14:paraId="35CD0E52" w14:textId="77777777" w:rsidR="00A31843" w:rsidRDefault="00A31843" w:rsidP="00A3184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895"/>
        <w:gridCol w:w="4242"/>
        <w:gridCol w:w="1765"/>
      </w:tblGrid>
      <w:tr w:rsidR="00A31843" w14:paraId="38B55717" w14:textId="77777777" w:rsidTr="00A31843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2E64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7A8F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9DB0" w14:textId="77777777" w:rsidR="00A31843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2555" w14:textId="77777777" w:rsidR="00A31843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14:paraId="40AFF0CA" w14:textId="77777777" w:rsidR="00A31843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A31843" w14:paraId="72D240FA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E1CD" w14:textId="77777777" w:rsidR="00A31843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4426" w14:textId="77777777" w:rsidR="00A31843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69E43500" w14:textId="77777777" w:rsidR="00A31843" w:rsidRDefault="00A31843">
            <w:pPr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A31843" w:rsidRPr="00AC4DFF" w14:paraId="415609B4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9F4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E51C" w14:textId="77777777" w:rsidR="00A31843" w:rsidRPr="005B16F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0E0" w14:textId="77777777" w:rsidR="00A31843" w:rsidRPr="005B16F1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Машинистка, секретарь-машинистка, архивариус, делопроизводитель, кассир, секретарь, экспедитор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9EF" w14:textId="283FEAA4" w:rsidR="00A31843" w:rsidRPr="005B16F1" w:rsidRDefault="0040053B" w:rsidP="00554B51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15700</w:t>
            </w:r>
          </w:p>
        </w:tc>
      </w:tr>
      <w:tr w:rsidR="00A31843" w:rsidRPr="00AC4DFF" w14:paraId="47247A36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1D2D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1891" w14:textId="77777777" w:rsidR="00A31843" w:rsidRPr="005B16F1" w:rsidRDefault="00A31843">
            <w:pPr>
              <w:ind w:firstLine="3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14:paraId="25EE6EFC" w14:textId="77777777" w:rsidR="00A31843" w:rsidRPr="005B16F1" w:rsidRDefault="00A3184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A31843" w:rsidRPr="00AC4DFF" w14:paraId="60874B17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A17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157" w14:textId="77777777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3068" w14:textId="156D36B4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proofErr w:type="gramStart"/>
            <w:r w:rsidRPr="005B16F1">
              <w:rPr>
                <w:rFonts w:ascii="PT Astra Serif" w:hAnsi="PT Astra Serif"/>
                <w:sz w:val="28"/>
                <w:szCs w:val="28"/>
              </w:rPr>
              <w:t>Администратор, инспектор по кадрам, диспетчер, техник, техник</w:t>
            </w:r>
            <w:r w:rsidR="006A5CEF" w:rsidRPr="005B16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B16F1">
              <w:rPr>
                <w:rFonts w:ascii="PT Astra Serif" w:hAnsi="PT Astra Serif"/>
                <w:sz w:val="28"/>
                <w:szCs w:val="28"/>
              </w:rPr>
              <w:t>- технолог, товаровед, художник, секретарь руководителя, помощник оперативного дежурного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CB8B" w14:textId="63C34556" w:rsidR="00A31843" w:rsidRPr="005B16F1" w:rsidRDefault="0040053B" w:rsidP="00554B51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15776</w:t>
            </w:r>
          </w:p>
        </w:tc>
      </w:tr>
      <w:tr w:rsidR="00A31843" w:rsidRPr="00AC4DFF" w14:paraId="69E346DF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904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B5E" w14:textId="77777777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619E" w14:textId="77777777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  Заведующий канцелярией, заведующий архивом,  заведующий складом, заведующий хозяйством; </w:t>
            </w:r>
          </w:p>
          <w:p w14:paraId="7C81B447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  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14:paraId="16EDF0D8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  Должности служащих первого </w:t>
            </w:r>
            <w:r w:rsidRPr="005B16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квалификационного уровня, по которым устанавливается </w:t>
            </w:r>
            <w:r w:rsidRPr="005B16F1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5B16F1">
              <w:rPr>
                <w:rFonts w:ascii="PT Astra Serif" w:hAnsi="PT Astra Serif"/>
                <w:sz w:val="28"/>
                <w:szCs w:val="28"/>
              </w:rPr>
              <w:t xml:space="preserve"> внутридолжностная категория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5B45" w14:textId="430F5B62" w:rsidR="00A31843" w:rsidRPr="005B16F1" w:rsidRDefault="0040053B" w:rsidP="00554B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lastRenderedPageBreak/>
              <w:t>15872</w:t>
            </w:r>
          </w:p>
        </w:tc>
      </w:tr>
      <w:tr w:rsidR="00A31843" w:rsidRPr="00AC4DFF" w14:paraId="71029443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CCED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79DE" w14:textId="77777777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DDFD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  Заведующий производством (шеф-повар), заведующий столовой, начальник хозяйственного отдела, производитель работ (прораб), оперативный дежурный; </w:t>
            </w:r>
          </w:p>
          <w:p w14:paraId="1B00106C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  Должности служащих первого квалификационного уровня, по которым устанавливается </w:t>
            </w:r>
            <w:r w:rsidRPr="005B16F1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5B16F1">
              <w:rPr>
                <w:rFonts w:ascii="PT Astra Serif" w:hAnsi="PT Astra Serif"/>
                <w:sz w:val="28"/>
                <w:szCs w:val="28"/>
              </w:rPr>
              <w:t xml:space="preserve"> внутридолжностная категория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CD15" w14:textId="69F49847" w:rsidR="00A31843" w:rsidRPr="005B16F1" w:rsidRDefault="0040053B" w:rsidP="00DE6B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15968</w:t>
            </w:r>
          </w:p>
        </w:tc>
      </w:tr>
      <w:tr w:rsidR="00A31843" w:rsidRPr="00AC4DFF" w14:paraId="52FD9CA3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D54A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2.4.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09A" w14:textId="77777777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10B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  Мастер участка (включая старшего), механик, начальник автоколонны;</w:t>
            </w:r>
          </w:p>
          <w:p w14:paraId="762F7874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 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E298" w14:textId="1D9BBC71" w:rsidR="00A31843" w:rsidRPr="005B16F1" w:rsidRDefault="0040053B" w:rsidP="004005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16066</w:t>
            </w:r>
          </w:p>
        </w:tc>
      </w:tr>
      <w:tr w:rsidR="00A31843" w:rsidRPr="00AC4DFF" w14:paraId="28A509E1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F4A0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2.5.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8F0B" w14:textId="77777777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892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Начальник гаража, начальник (заведующий)  мастерской, начальник смены, начальник цеха, старший оперативный дежурный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7F22" w14:textId="58F4F7DA" w:rsidR="00A31843" w:rsidRPr="005B16F1" w:rsidRDefault="0040053B" w:rsidP="00554B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17420</w:t>
            </w:r>
          </w:p>
        </w:tc>
      </w:tr>
      <w:tr w:rsidR="00A31843" w:rsidRPr="00AC4DFF" w14:paraId="286249FC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BE00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E7DB" w14:textId="77777777" w:rsidR="00A31843" w:rsidRPr="005B16F1" w:rsidRDefault="00A31843">
            <w:pPr>
              <w:ind w:firstLine="34"/>
              <w:jc w:val="both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14:paraId="6B549EF0" w14:textId="77777777" w:rsidR="00A31843" w:rsidRPr="005B16F1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A31843" w:rsidRPr="00AC4DFF" w14:paraId="1B8429D1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87E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92B5" w14:textId="77777777" w:rsidR="00A31843" w:rsidRPr="005B16F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0598" w14:textId="77777777" w:rsidR="006A5CEF" w:rsidRPr="005B16F1" w:rsidRDefault="00A31843" w:rsidP="006A5CE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Бухгалтер,  бухгалтер-ревизор, документовед, </w:t>
            </w:r>
          </w:p>
          <w:p w14:paraId="69CD9C48" w14:textId="77777777" w:rsidR="006A5CEF" w:rsidRPr="005B16F1" w:rsidRDefault="00A31843" w:rsidP="006A5CE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инженер-программист, инженер; инженер-технолог,</w:t>
            </w:r>
          </w:p>
          <w:p w14:paraId="3F634D84" w14:textId="77777777" w:rsidR="006A5CEF" w:rsidRPr="005B16F1" w:rsidRDefault="00A31843" w:rsidP="006A5CE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инженер-программист, </w:t>
            </w:r>
          </w:p>
          <w:p w14:paraId="52C271B0" w14:textId="77777777" w:rsidR="006A5CEF" w:rsidRPr="005B16F1" w:rsidRDefault="00A31843" w:rsidP="006A5CE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B16F1">
              <w:rPr>
                <w:rFonts w:ascii="PT Astra Serif" w:hAnsi="PT Astra Serif"/>
                <w:sz w:val="28"/>
                <w:szCs w:val="28"/>
              </w:rPr>
              <w:t>инженер-электроник</w:t>
            </w:r>
            <w:proofErr w:type="gramEnd"/>
            <w:r w:rsidRPr="005B16F1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14:paraId="4C460A09" w14:textId="709C18FA" w:rsidR="00A31843" w:rsidRPr="005B16F1" w:rsidRDefault="00A31843" w:rsidP="00931F01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инженер-энергетик, специалист по кадрам,</w:t>
            </w:r>
            <w:r w:rsidR="00931F01" w:rsidRPr="005B16F1">
              <w:rPr>
                <w:rFonts w:ascii="PT Astra Serif" w:hAnsi="PT Astra Serif"/>
                <w:sz w:val="28"/>
                <w:szCs w:val="28"/>
              </w:rPr>
              <w:t xml:space="preserve"> инженер</w:t>
            </w:r>
            <w:r w:rsidRPr="005B16F1">
              <w:rPr>
                <w:rFonts w:ascii="PT Astra Serif" w:hAnsi="PT Astra Serif"/>
                <w:sz w:val="28"/>
                <w:szCs w:val="28"/>
              </w:rPr>
              <w:t xml:space="preserve"> по охране труда, юрисконсульт, менеджер, экономист, эксперт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E4C5" w14:textId="1DBC2506" w:rsidR="00A31843" w:rsidRPr="005B16F1" w:rsidRDefault="0040053B" w:rsidP="0040053B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19530</w:t>
            </w:r>
          </w:p>
        </w:tc>
      </w:tr>
      <w:tr w:rsidR="00A31843" w:rsidRPr="00AC4DFF" w14:paraId="120E7844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FF02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BF86" w14:textId="77777777" w:rsidR="00A31843" w:rsidRPr="005B16F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62AD" w14:textId="77777777" w:rsidR="00A31843" w:rsidRPr="005B16F1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Должности служащих первого квалификационного уровня, по которым может устанавливаться </w:t>
            </w:r>
            <w:r w:rsidRPr="005B16F1"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II</w:t>
            </w:r>
            <w:r w:rsidRPr="005B16F1">
              <w:rPr>
                <w:rFonts w:ascii="PT Astra Serif" w:hAnsi="PT Astra Serif"/>
                <w:sz w:val="28"/>
                <w:szCs w:val="28"/>
              </w:rPr>
              <w:t xml:space="preserve"> внутридолжностная категория или производное должностное наименование «старший»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6F5F" w14:textId="50970C87" w:rsidR="00A31843" w:rsidRPr="005B16F1" w:rsidRDefault="0040053B" w:rsidP="00DE6B1D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lastRenderedPageBreak/>
              <w:t>19844</w:t>
            </w:r>
          </w:p>
        </w:tc>
      </w:tr>
      <w:tr w:rsidR="00A31843" w:rsidRPr="00AC4DFF" w14:paraId="66BB97B4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79A1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06C8" w14:textId="77777777" w:rsidR="00A31843" w:rsidRPr="005B16F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F2B6" w14:textId="77777777" w:rsidR="00A31843" w:rsidRPr="005B16F1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Должности служащих первого квалификационного уровня, по которым может устанавливаться </w:t>
            </w:r>
            <w:r w:rsidRPr="005B16F1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5B16F1">
              <w:rPr>
                <w:rFonts w:ascii="PT Astra Serif" w:hAnsi="PT Astra Serif"/>
                <w:sz w:val="28"/>
                <w:szCs w:val="28"/>
              </w:rPr>
              <w:t xml:space="preserve"> внутридолжностная категория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F19B" w14:textId="1EF29084" w:rsidR="00A31843" w:rsidRPr="005B16F1" w:rsidRDefault="0040053B" w:rsidP="001938AF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20812</w:t>
            </w:r>
          </w:p>
        </w:tc>
      </w:tr>
      <w:tr w:rsidR="00A31843" w:rsidRPr="00AC4DFF" w14:paraId="4EE71EF9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D0C6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3.4.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037D" w14:textId="77777777" w:rsidR="00A31843" w:rsidRPr="005B16F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97CB" w14:textId="77777777" w:rsidR="00A31843" w:rsidRPr="005B16F1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283B" w14:textId="1ABAF7F1" w:rsidR="00A31843" w:rsidRPr="005B16F1" w:rsidRDefault="0040053B" w:rsidP="007F3679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21290</w:t>
            </w:r>
          </w:p>
        </w:tc>
      </w:tr>
      <w:tr w:rsidR="00A31843" w:rsidRPr="00AC4DFF" w14:paraId="1B5DD4FA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180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3.5.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1A37" w14:textId="77777777" w:rsidR="00A31843" w:rsidRPr="005B16F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B17" w14:textId="77777777" w:rsidR="00A31843" w:rsidRPr="005B16F1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Главный специалист (в отделах, отделениях, лабораториях, мастерских), заместитель главного бухгалтера, заместитель начальника отдела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ECC4" w14:textId="0D914532" w:rsidR="00A31843" w:rsidRPr="005B16F1" w:rsidRDefault="0040053B" w:rsidP="00554B51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21872</w:t>
            </w:r>
          </w:p>
        </w:tc>
      </w:tr>
      <w:tr w:rsidR="00A31843" w:rsidRPr="00AC4DFF" w14:paraId="5F9B979E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3004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084E" w14:textId="77777777" w:rsidR="00A31843" w:rsidRPr="005B16F1" w:rsidRDefault="00A31843">
            <w:pPr>
              <w:jc w:val="both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3EEE861B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четвертого уровня»</w:t>
            </w:r>
            <w:r w:rsidRPr="005B16F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1843" w:rsidRPr="00AC4DFF" w14:paraId="50CB8588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721F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F469" w14:textId="77777777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6896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Начальник отдела кадров, начальник планово-экономического отдела, начальник юридического отдела,</w:t>
            </w:r>
          </w:p>
          <w:p w14:paraId="7DCC39D9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руководитель службы охраны труда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4799" w14:textId="5270E2DF" w:rsidR="00A31843" w:rsidRPr="005B16F1" w:rsidRDefault="0040053B" w:rsidP="007F36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22647</w:t>
            </w:r>
          </w:p>
        </w:tc>
      </w:tr>
      <w:tr w:rsidR="00A31843" w:rsidRPr="00AC4DFF" w14:paraId="760CDF27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127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A7A" w14:textId="77777777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94D5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Главный (аналитик, диспетчер, инженер, конструктор, механик, сварщик, технолог, энергетик, эксперт)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9967" w14:textId="0889E321" w:rsidR="00A31843" w:rsidRPr="005B16F1" w:rsidRDefault="0040053B" w:rsidP="007F36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23226</w:t>
            </w:r>
          </w:p>
        </w:tc>
      </w:tr>
      <w:tr w:rsidR="00A31843" w:rsidRPr="00AC4DFF" w14:paraId="522552FC" w14:textId="77777777" w:rsidTr="00A3184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A18" w14:textId="77777777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4.3.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BF62" w14:textId="77777777" w:rsidR="00A31843" w:rsidRPr="005B16F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E553" w14:textId="77777777" w:rsidR="00A31843" w:rsidRPr="005B16F1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Директор (начальник, заведующий) организации (учреждения), в том числе филиала, другого обособленного  структурного подразделения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6903" w14:textId="6E0AC573" w:rsidR="00A31843" w:rsidRPr="005B16F1" w:rsidRDefault="0040053B" w:rsidP="007F36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28064</w:t>
            </w:r>
          </w:p>
        </w:tc>
      </w:tr>
    </w:tbl>
    <w:p w14:paraId="7CED5E8A" w14:textId="77777777" w:rsidR="00A31843" w:rsidRPr="00AC4DFF" w:rsidRDefault="00A31843" w:rsidP="00A31843">
      <w:pPr>
        <w:jc w:val="right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3950E1E6" w14:textId="77777777" w:rsidR="00A31843" w:rsidRPr="005B16F1" w:rsidRDefault="00A31843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5B16F1">
        <w:rPr>
          <w:rFonts w:ascii="PT Astra Serif" w:hAnsi="PT Astra Serif"/>
          <w:b/>
          <w:bCs/>
          <w:sz w:val="28"/>
          <w:szCs w:val="28"/>
        </w:rPr>
        <w:t>Таблица 2</w:t>
      </w:r>
    </w:p>
    <w:p w14:paraId="6EF70181" w14:textId="77777777" w:rsidR="00A31843" w:rsidRPr="005B16F1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501A09C" w14:textId="77777777" w:rsidR="00A31843" w:rsidRPr="005B16F1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5B16F1"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14:paraId="7A7B45FA" w14:textId="77777777" w:rsidR="00A31843" w:rsidRPr="005B16F1" w:rsidRDefault="00A31843" w:rsidP="00A3184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16F1"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04"/>
        <w:gridCol w:w="4020"/>
        <w:gridCol w:w="1780"/>
      </w:tblGrid>
      <w:tr w:rsidR="00A31843" w:rsidRPr="005B16F1" w14:paraId="5CB60939" w14:textId="77777777" w:rsidTr="00863769">
        <w:trPr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FEB1" w14:textId="16C7F7FB" w:rsidR="00A31843" w:rsidRPr="005B16F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п/п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09A" w14:textId="77777777" w:rsidR="00A31843" w:rsidRPr="005B16F1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58C" w14:textId="77777777" w:rsidR="00A31843" w:rsidRPr="005B16F1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57EB" w14:textId="77777777" w:rsidR="00A31843" w:rsidRPr="005B16F1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14:paraId="0942A4B9" w14:textId="77777777" w:rsidR="00A31843" w:rsidRPr="005B16F1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A31843" w:rsidRPr="005B16F1" w14:paraId="54312EA2" w14:textId="77777777" w:rsidTr="0086376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C81" w14:textId="77777777" w:rsidR="00A31843" w:rsidRPr="005B16F1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0D1" w14:textId="77777777" w:rsidR="00A31843" w:rsidRPr="005B16F1" w:rsidRDefault="00A31843">
            <w:pPr>
              <w:ind w:firstLine="37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127CAE23" w14:textId="77777777" w:rsidR="00A31843" w:rsidRPr="005B16F1" w:rsidRDefault="00A31843">
            <w:pPr>
              <w:ind w:firstLine="3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A31843" w:rsidRPr="00AC4DFF" w14:paraId="6B510A36" w14:textId="77777777" w:rsidTr="0086376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E659" w14:textId="77777777" w:rsidR="00A31843" w:rsidRPr="005B16F1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B16F1">
              <w:rPr>
                <w:rFonts w:ascii="PT Astra Serif" w:hAnsi="PT Astra Serif"/>
                <w:bCs/>
                <w:sz w:val="28"/>
                <w:szCs w:val="28"/>
              </w:rPr>
              <w:t>1.1.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DAF2" w14:textId="77777777" w:rsidR="00A31843" w:rsidRPr="005B16F1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3E11" w14:textId="77777777" w:rsidR="00A31843" w:rsidRPr="005B16F1" w:rsidRDefault="00A318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proofErr w:type="gramStart"/>
            <w:r w:rsidRPr="005B16F1">
              <w:rPr>
                <w:rFonts w:ascii="PT Astra Serif" w:hAnsi="PT Astra Serif"/>
                <w:sz w:val="28"/>
                <w:szCs w:val="28"/>
              </w:rPr>
              <w:t>Дворник, гардеробщик, грузчик, курьер, кассир билетный, кастелянша,  контролер-кассир, рабочий по благоустройству, уборщик служебных помещений, уборщик производственных помещений, сторож  (вахтер)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0F4F" w14:textId="45C75716" w:rsidR="00A31843" w:rsidRPr="005B16F1" w:rsidRDefault="0040053B" w:rsidP="00B37B7E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F1">
              <w:rPr>
                <w:rFonts w:ascii="PT Astra Serif" w:hAnsi="PT Astra Serif"/>
                <w:sz w:val="28"/>
                <w:szCs w:val="28"/>
              </w:rPr>
              <w:t>14677</w:t>
            </w:r>
          </w:p>
        </w:tc>
      </w:tr>
      <w:tr w:rsidR="00A31843" w:rsidRPr="00573885" w14:paraId="48C27DA4" w14:textId="77777777" w:rsidTr="0086376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285" w14:textId="77777777" w:rsidR="00A31843" w:rsidRPr="00573885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73885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872F" w14:textId="77777777" w:rsidR="00A31843" w:rsidRPr="00573885" w:rsidRDefault="00A31843">
            <w:pPr>
              <w:ind w:hanging="105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73885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3A82D8C3" w14:textId="77777777" w:rsidR="00A31843" w:rsidRPr="00573885" w:rsidRDefault="00A31843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73885"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A31843" w:rsidRPr="00573885" w14:paraId="65832493" w14:textId="77777777" w:rsidTr="0086376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DD62" w14:textId="77777777" w:rsidR="00A31843" w:rsidRPr="00573885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73885">
              <w:rPr>
                <w:rFonts w:ascii="PT Astra Serif" w:hAnsi="PT Astra Serif"/>
                <w:bCs/>
                <w:sz w:val="28"/>
                <w:szCs w:val="28"/>
              </w:rPr>
              <w:t>2.1.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C85" w14:textId="77777777" w:rsidR="00A31843" w:rsidRPr="00573885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  <w:p w14:paraId="75DD5DB7" w14:textId="77777777" w:rsidR="00A31843" w:rsidRPr="00573885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268C" w14:textId="175C2D24" w:rsidR="00A31843" w:rsidRPr="00573885" w:rsidRDefault="006A5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31843" w:rsidRPr="00573885">
              <w:rPr>
                <w:rFonts w:ascii="PT Astra Serif" w:hAnsi="PT Astra Serif"/>
                <w:sz w:val="28"/>
                <w:szCs w:val="28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рабочий по комплексному обслуживанию  и ремонту зданий, озеленитель, рабочий зеленого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B1D5" w14:textId="34D04B56" w:rsidR="00A31843" w:rsidRPr="00573885" w:rsidRDefault="004005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>15504</w:t>
            </w:r>
          </w:p>
        </w:tc>
      </w:tr>
      <w:tr w:rsidR="00A31843" w:rsidRPr="00573885" w14:paraId="7661358E" w14:textId="77777777" w:rsidTr="0086376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0054" w14:textId="77777777" w:rsidR="00A31843" w:rsidRPr="00573885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73885">
              <w:rPr>
                <w:rFonts w:ascii="PT Astra Serif" w:hAnsi="PT Astra Serif"/>
                <w:bCs/>
                <w:sz w:val="28"/>
                <w:szCs w:val="28"/>
              </w:rPr>
              <w:t>2.2.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8A0F" w14:textId="77777777" w:rsidR="00A31843" w:rsidRPr="00573885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1860" w14:textId="77777777" w:rsidR="00A31843" w:rsidRPr="00573885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 xml:space="preserve">    Водитель пожарной машины, машинист экскаватора.</w:t>
            </w:r>
          </w:p>
          <w:p w14:paraId="3798D3D2" w14:textId="77777777" w:rsidR="00A31843" w:rsidRPr="00573885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 xml:space="preserve">    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FAEC" w14:textId="75315389" w:rsidR="00A31843" w:rsidRPr="00573885" w:rsidRDefault="0040053B" w:rsidP="00137E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>15872</w:t>
            </w:r>
          </w:p>
        </w:tc>
      </w:tr>
      <w:tr w:rsidR="00A31843" w:rsidRPr="00573885" w14:paraId="12EB8062" w14:textId="77777777" w:rsidTr="0086376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722A" w14:textId="77777777" w:rsidR="00A31843" w:rsidRPr="00573885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73885">
              <w:rPr>
                <w:rFonts w:ascii="PT Astra Serif" w:hAnsi="PT Astra Serif"/>
                <w:bCs/>
                <w:sz w:val="28"/>
                <w:szCs w:val="28"/>
              </w:rPr>
              <w:t>2.3.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6630" w14:textId="77777777" w:rsidR="00A31843" w:rsidRPr="00573885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0A5E" w14:textId="77777777" w:rsidR="00A31843" w:rsidRPr="00573885" w:rsidRDefault="00A318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 xml:space="preserve">    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8434" w14:textId="4BBEB461" w:rsidR="00A31843" w:rsidRPr="00573885" w:rsidRDefault="0040053B" w:rsidP="00137E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>16260</w:t>
            </w:r>
          </w:p>
        </w:tc>
      </w:tr>
      <w:tr w:rsidR="00A31843" w:rsidRPr="00573885" w14:paraId="45E8BD88" w14:textId="77777777" w:rsidTr="0086376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D9A2" w14:textId="77777777" w:rsidR="00A31843" w:rsidRPr="00573885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57388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183C" w14:textId="77777777" w:rsidR="00A31843" w:rsidRPr="00573885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7D5B" w14:textId="77777777" w:rsidR="00A31843" w:rsidRPr="00573885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proofErr w:type="gramStart"/>
            <w:r w:rsidRPr="00573885">
              <w:rPr>
                <w:rFonts w:ascii="PT Astra Serif" w:hAnsi="PT Astra Serif"/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  и ответственные (особо ответственные работы)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D171" w14:textId="139952BC" w:rsidR="00A31843" w:rsidRPr="00573885" w:rsidRDefault="0040053B" w:rsidP="00554B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3885">
              <w:rPr>
                <w:rFonts w:ascii="PT Astra Serif" w:hAnsi="PT Astra Serif"/>
                <w:sz w:val="28"/>
                <w:szCs w:val="28"/>
              </w:rPr>
              <w:t>16647</w:t>
            </w:r>
          </w:p>
        </w:tc>
      </w:tr>
    </w:tbl>
    <w:p w14:paraId="0CBBF063" w14:textId="77777777" w:rsidR="00A31843" w:rsidRPr="00573885" w:rsidRDefault="00A31843" w:rsidP="00A31843">
      <w:pPr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14:paraId="2101C19C" w14:textId="77777777" w:rsidR="00A31843" w:rsidRPr="00931F01" w:rsidRDefault="00A31843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931F01">
        <w:rPr>
          <w:rFonts w:ascii="PT Astra Serif" w:hAnsi="PT Astra Serif"/>
          <w:b/>
          <w:bCs/>
          <w:sz w:val="28"/>
          <w:szCs w:val="28"/>
        </w:rPr>
        <w:t xml:space="preserve">  Таблица 3</w:t>
      </w:r>
    </w:p>
    <w:p w14:paraId="5B6D47A0" w14:textId="1E866D5E" w:rsidR="00A31843" w:rsidRPr="00931F01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  <w:r w:rsidRPr="00931F01">
        <w:rPr>
          <w:rFonts w:ascii="PT Astra Serif" w:hAnsi="PT Astra Serif"/>
          <w:b/>
          <w:sz w:val="28"/>
          <w:szCs w:val="28"/>
        </w:rPr>
        <w:t xml:space="preserve">Должности </w:t>
      </w:r>
      <w:r w:rsidR="0040053B">
        <w:rPr>
          <w:rFonts w:ascii="PT Astra Serif" w:hAnsi="PT Astra Serif"/>
          <w:b/>
          <w:sz w:val="28"/>
          <w:szCs w:val="28"/>
        </w:rPr>
        <w:t xml:space="preserve">руководителей, специалистов </w:t>
      </w:r>
      <w:r w:rsidR="00931F01" w:rsidRPr="00931F01">
        <w:rPr>
          <w:rFonts w:ascii="PT Astra Serif" w:hAnsi="PT Astra Serif"/>
          <w:b/>
          <w:sz w:val="28"/>
          <w:szCs w:val="28"/>
        </w:rPr>
        <w:t xml:space="preserve"> и рабочих</w:t>
      </w:r>
      <w:r w:rsidRPr="00931F01">
        <w:rPr>
          <w:rFonts w:ascii="PT Astra Serif" w:hAnsi="PT Astra Serif"/>
          <w:b/>
          <w:sz w:val="28"/>
          <w:szCs w:val="28"/>
        </w:rPr>
        <w:t xml:space="preserve">, </w:t>
      </w:r>
    </w:p>
    <w:p w14:paraId="0A61A9AF" w14:textId="72C152FD" w:rsidR="00A31843" w:rsidRPr="00931F01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  <w:r w:rsidRPr="00931F01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931F01">
        <w:rPr>
          <w:rFonts w:ascii="PT Astra Serif" w:hAnsi="PT Astra Serif"/>
          <w:b/>
          <w:sz w:val="28"/>
          <w:szCs w:val="28"/>
        </w:rPr>
        <w:t>отнесенны</w:t>
      </w:r>
      <w:r w:rsidR="00EA7FE5">
        <w:rPr>
          <w:rFonts w:ascii="PT Astra Serif" w:hAnsi="PT Astra Serif"/>
          <w:b/>
          <w:sz w:val="28"/>
          <w:szCs w:val="28"/>
        </w:rPr>
        <w:t>е</w:t>
      </w:r>
      <w:proofErr w:type="gramEnd"/>
      <w:r w:rsidRPr="00931F01">
        <w:rPr>
          <w:rFonts w:ascii="PT Astra Serif" w:hAnsi="PT Astra Serif"/>
          <w:b/>
          <w:sz w:val="28"/>
          <w:szCs w:val="28"/>
        </w:rPr>
        <w:t xml:space="preserve"> к квалификационным группам</w:t>
      </w:r>
    </w:p>
    <w:p w14:paraId="5FB748E8" w14:textId="77777777" w:rsidR="00A31843" w:rsidRPr="00AC4DFF" w:rsidRDefault="00A31843" w:rsidP="00A3184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2031"/>
      </w:tblGrid>
      <w:tr w:rsidR="00A31843" w:rsidRPr="00AC4DFF" w14:paraId="2B6E9475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DE2D" w14:textId="77777777" w:rsidR="00A31843" w:rsidRPr="00931F01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931F0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931F01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B6C" w14:textId="77777777" w:rsidR="00A31843" w:rsidRPr="00931F01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51F" w14:textId="77777777" w:rsidR="00A31843" w:rsidRPr="00EA7FE5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14:paraId="5E7AE34B" w14:textId="77777777" w:rsidR="00A31843" w:rsidRPr="00EA7FE5" w:rsidRDefault="00A31843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A31843" w:rsidRPr="00AC4DFF" w14:paraId="21E8AB07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08AC" w14:textId="77777777" w:rsidR="00A31843" w:rsidRPr="00931F01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2DB" w14:textId="77777777" w:rsidR="00A31843" w:rsidRPr="00931F01" w:rsidRDefault="00A31843">
            <w:pPr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Заместитель директора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D344" w14:textId="0A5248B9" w:rsidR="00A31843" w:rsidRPr="00EA7FE5" w:rsidRDefault="00EA7FE5" w:rsidP="00137E27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24544</w:t>
            </w:r>
          </w:p>
        </w:tc>
      </w:tr>
      <w:tr w:rsidR="00A31843" w:rsidRPr="00AC4DFF" w14:paraId="2CF2FD27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E6B" w14:textId="77777777" w:rsidR="00A31843" w:rsidRPr="00931F01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9585" w14:textId="77777777" w:rsidR="00A31843" w:rsidRPr="00931F0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Руководитель контрактной службы, контрактный управляющий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9AE" w14:textId="0AB20E79" w:rsidR="00A31843" w:rsidRPr="00EA7FE5" w:rsidRDefault="00EA7FE5" w:rsidP="00137E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22647</w:t>
            </w:r>
          </w:p>
        </w:tc>
      </w:tr>
      <w:tr w:rsidR="00A31843" w:rsidRPr="00AC4DFF" w14:paraId="64917F4D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89B4" w14:textId="77777777" w:rsidR="00A31843" w:rsidRPr="00931F01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6B46" w14:textId="77777777" w:rsidR="00A31843" w:rsidRPr="00931F0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Ведущий методист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EB3" w14:textId="570BBC3C" w:rsidR="00A31843" w:rsidRPr="00EA7FE5" w:rsidRDefault="00EA7FE5" w:rsidP="009E05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21290</w:t>
            </w:r>
          </w:p>
        </w:tc>
      </w:tr>
      <w:tr w:rsidR="00A31843" w:rsidRPr="00AC4DFF" w14:paraId="6656745F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8F34" w14:textId="77777777" w:rsidR="00A31843" w:rsidRPr="00931F01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9CC0" w14:textId="77777777" w:rsidR="00A31843" w:rsidRPr="00931F0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Старший методист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9F1" w14:textId="21286E61" w:rsidR="00A31843" w:rsidRPr="00EA7FE5" w:rsidRDefault="00EA7FE5" w:rsidP="009E05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19844</w:t>
            </w:r>
          </w:p>
        </w:tc>
      </w:tr>
      <w:tr w:rsidR="00A31843" w:rsidRPr="00AC4DFF" w14:paraId="524213DB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47D7" w14:textId="77777777" w:rsidR="00A31843" w:rsidRPr="00931F01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917" w14:textId="77777777" w:rsidR="00A31843" w:rsidRPr="00931F0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Методист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43DC" w14:textId="72AD0ADE" w:rsidR="00A31843" w:rsidRPr="00EA7FE5" w:rsidRDefault="00EA7FE5" w:rsidP="009E05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19530</w:t>
            </w:r>
          </w:p>
        </w:tc>
      </w:tr>
      <w:tr w:rsidR="00A31843" w14:paraId="6F5352F2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698" w14:textId="77777777" w:rsidR="00A31843" w:rsidRPr="00931F01" w:rsidRDefault="00A318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1D7C" w14:textId="77777777" w:rsidR="00A31843" w:rsidRPr="00931F01" w:rsidRDefault="00A31843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F6D6" w14:textId="14FA9CEB" w:rsidR="00A31843" w:rsidRPr="009E0505" w:rsidRDefault="00EA7FE5" w:rsidP="009E05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19530</w:t>
            </w:r>
          </w:p>
        </w:tc>
      </w:tr>
      <w:tr w:rsidR="00931F01" w14:paraId="3AEA7256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2C4" w14:textId="1DC8247B" w:rsidR="00931F01" w:rsidRPr="00931F01" w:rsidRDefault="00931F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1F01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C85" w14:textId="37643655" w:rsidR="00931F01" w:rsidRPr="00EA7FE5" w:rsidRDefault="00931F01" w:rsidP="00931F01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2B3" w14:textId="59B952C3" w:rsidR="00931F01" w:rsidRPr="00EA7FE5" w:rsidRDefault="00EA7FE5" w:rsidP="009E05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19530</w:t>
            </w:r>
          </w:p>
        </w:tc>
      </w:tr>
      <w:tr w:rsidR="00931F01" w14:paraId="77649E60" w14:textId="77777777" w:rsidTr="009E0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5D7" w14:textId="222C333D" w:rsidR="00931F01" w:rsidRPr="00931F01" w:rsidRDefault="00931F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7D9" w14:textId="6A07FC4A" w:rsidR="00931F01" w:rsidRPr="00EA7FE5" w:rsidRDefault="00931F01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Охранник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B80" w14:textId="2D17EF00" w:rsidR="00931F01" w:rsidRPr="00EA7FE5" w:rsidRDefault="00EA7FE5" w:rsidP="009E05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FE5">
              <w:rPr>
                <w:rFonts w:ascii="PT Astra Serif" w:hAnsi="PT Astra Serif"/>
                <w:sz w:val="28"/>
                <w:szCs w:val="28"/>
              </w:rPr>
              <w:t>14677</w:t>
            </w:r>
          </w:p>
        </w:tc>
      </w:tr>
    </w:tbl>
    <w:p w14:paraId="6AA1FAA2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23E629E8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sectPr w:rsidR="000D2CF8" w:rsidSect="00B01C3C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D433E" w14:textId="77777777" w:rsidR="00152C86" w:rsidRDefault="00152C86">
      <w:r>
        <w:separator/>
      </w:r>
    </w:p>
  </w:endnote>
  <w:endnote w:type="continuationSeparator" w:id="0">
    <w:p w14:paraId="45189183" w14:textId="77777777" w:rsidR="00152C86" w:rsidRDefault="0015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6BA2D" w14:textId="77777777" w:rsidR="00152C86" w:rsidRDefault="00152C86">
      <w:r>
        <w:separator/>
      </w:r>
    </w:p>
  </w:footnote>
  <w:footnote w:type="continuationSeparator" w:id="0">
    <w:p w14:paraId="4C848DB3" w14:textId="77777777" w:rsidR="00152C86" w:rsidRDefault="0015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7C7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C40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0F5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5C8"/>
    <w:rsid w:val="00102623"/>
    <w:rsid w:val="00103093"/>
    <w:rsid w:val="00103174"/>
    <w:rsid w:val="00103924"/>
    <w:rsid w:val="00104B61"/>
    <w:rsid w:val="00105303"/>
    <w:rsid w:val="0010621F"/>
    <w:rsid w:val="0010665E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37E27"/>
    <w:rsid w:val="001408BC"/>
    <w:rsid w:val="00141850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2C86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38AF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224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25CF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4F0B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0C0E"/>
    <w:rsid w:val="00201A12"/>
    <w:rsid w:val="0020229C"/>
    <w:rsid w:val="002022F6"/>
    <w:rsid w:val="0020254B"/>
    <w:rsid w:val="00202E3C"/>
    <w:rsid w:val="002032C0"/>
    <w:rsid w:val="002043C2"/>
    <w:rsid w:val="00204C4A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5B9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3309"/>
    <w:rsid w:val="002E4A40"/>
    <w:rsid w:val="002E4FF9"/>
    <w:rsid w:val="002E5A79"/>
    <w:rsid w:val="002E5E04"/>
    <w:rsid w:val="002E5E30"/>
    <w:rsid w:val="002E60EB"/>
    <w:rsid w:val="002E7976"/>
    <w:rsid w:val="002F025F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8EF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306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503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53B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0FF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671A"/>
    <w:rsid w:val="0046798B"/>
    <w:rsid w:val="00470397"/>
    <w:rsid w:val="00470971"/>
    <w:rsid w:val="0047097B"/>
    <w:rsid w:val="00472240"/>
    <w:rsid w:val="00473217"/>
    <w:rsid w:val="00473327"/>
    <w:rsid w:val="00473B2A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4E7A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6F8C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29CF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B51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59BF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3885"/>
    <w:rsid w:val="00576099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1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005"/>
    <w:rsid w:val="005E051F"/>
    <w:rsid w:val="005E0A45"/>
    <w:rsid w:val="005E33B6"/>
    <w:rsid w:val="005E461E"/>
    <w:rsid w:val="005E4AC1"/>
    <w:rsid w:val="005E553D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5CEF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576F"/>
    <w:rsid w:val="006D5C05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7E2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8B3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4BB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679"/>
    <w:rsid w:val="007F393B"/>
    <w:rsid w:val="007F3B36"/>
    <w:rsid w:val="007F3FBB"/>
    <w:rsid w:val="007F4BF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320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1959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36FF"/>
    <w:rsid w:val="008444B7"/>
    <w:rsid w:val="00844F18"/>
    <w:rsid w:val="0084542D"/>
    <w:rsid w:val="008455E1"/>
    <w:rsid w:val="00846924"/>
    <w:rsid w:val="0084797C"/>
    <w:rsid w:val="00850055"/>
    <w:rsid w:val="00851BC9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49C8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3769"/>
    <w:rsid w:val="008646C0"/>
    <w:rsid w:val="008655CB"/>
    <w:rsid w:val="00865A34"/>
    <w:rsid w:val="00865E78"/>
    <w:rsid w:val="0086643C"/>
    <w:rsid w:val="00866513"/>
    <w:rsid w:val="00866542"/>
    <w:rsid w:val="00866F6C"/>
    <w:rsid w:val="0086749B"/>
    <w:rsid w:val="0086784A"/>
    <w:rsid w:val="008706BD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3C53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2DC7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2F0"/>
    <w:rsid w:val="008B7B38"/>
    <w:rsid w:val="008C1285"/>
    <w:rsid w:val="008C20BB"/>
    <w:rsid w:val="008C25C3"/>
    <w:rsid w:val="008C2E67"/>
    <w:rsid w:val="008C59DA"/>
    <w:rsid w:val="008C62D5"/>
    <w:rsid w:val="008C6CF9"/>
    <w:rsid w:val="008C71C6"/>
    <w:rsid w:val="008C7206"/>
    <w:rsid w:val="008C7345"/>
    <w:rsid w:val="008D0F46"/>
    <w:rsid w:val="008D11F2"/>
    <w:rsid w:val="008D157A"/>
    <w:rsid w:val="008D1D8D"/>
    <w:rsid w:val="008D232B"/>
    <w:rsid w:val="008D241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77F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008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1F01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505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2CEF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395A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F2B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1843"/>
    <w:rsid w:val="00A32018"/>
    <w:rsid w:val="00A32AC3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4F2A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C61"/>
    <w:rsid w:val="00A53EBC"/>
    <w:rsid w:val="00A558AB"/>
    <w:rsid w:val="00A565D9"/>
    <w:rsid w:val="00A56D52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04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4DFF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2F9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37B7E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44D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251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87F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7B7"/>
    <w:rsid w:val="00C13A2B"/>
    <w:rsid w:val="00C13B8E"/>
    <w:rsid w:val="00C148F9"/>
    <w:rsid w:val="00C15E54"/>
    <w:rsid w:val="00C164ED"/>
    <w:rsid w:val="00C167F3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9AE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978A8"/>
    <w:rsid w:val="00CA0B8B"/>
    <w:rsid w:val="00CA1104"/>
    <w:rsid w:val="00CA11E9"/>
    <w:rsid w:val="00CA17B0"/>
    <w:rsid w:val="00CA1E5B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82E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1ED8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1D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684A"/>
    <w:rsid w:val="00E672FC"/>
    <w:rsid w:val="00E675B7"/>
    <w:rsid w:val="00E67B4F"/>
    <w:rsid w:val="00E70E5C"/>
    <w:rsid w:val="00E71D3D"/>
    <w:rsid w:val="00E72005"/>
    <w:rsid w:val="00E72A9D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17BA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A7FE5"/>
    <w:rsid w:val="00EB009A"/>
    <w:rsid w:val="00EB10AE"/>
    <w:rsid w:val="00EB1FEA"/>
    <w:rsid w:val="00EB245B"/>
    <w:rsid w:val="00EB336F"/>
    <w:rsid w:val="00EB4057"/>
    <w:rsid w:val="00EB53A6"/>
    <w:rsid w:val="00EB57A0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849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D8B"/>
    <w:rsid w:val="00F72EBB"/>
    <w:rsid w:val="00F732F0"/>
    <w:rsid w:val="00F7375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25268/128" TargetMode="External"/><Relationship Id="rId18" Type="http://schemas.openxmlformats.org/officeDocument/2006/relationships/hyperlink" Target="https://internet.garant.ru/document/redirect/12125268/25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8/26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08125/62" TargetMode="External"/><Relationship Id="rId17" Type="http://schemas.openxmlformats.org/officeDocument/2006/relationships/hyperlink" Target="https://internet.garant.ru/document/redirect/12125268/255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268/176" TargetMode="External"/><Relationship Id="rId20" Type="http://schemas.openxmlformats.org/officeDocument/2006/relationships/hyperlink" Target="https://internet.garant.ru/document/redirect/12125268/2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9913/0" TargetMode="External"/><Relationship Id="rId24" Type="http://schemas.openxmlformats.org/officeDocument/2006/relationships/hyperlink" Target="https://internet.garant.ru/document/redirect/10812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25268/174" TargetMode="External"/><Relationship Id="rId23" Type="http://schemas.openxmlformats.org/officeDocument/2006/relationships/hyperlink" Target="https://internet.garant.ru/document/redirect/108125/62" TargetMode="External"/><Relationship Id="rId10" Type="http://schemas.openxmlformats.org/officeDocument/2006/relationships/hyperlink" Target="https://internet.garant.ru/document/redirect/10180093/0" TargetMode="External"/><Relationship Id="rId19" Type="http://schemas.openxmlformats.org/officeDocument/2006/relationships/hyperlink" Target="https://internet.garant.ru/document/redirect/12125268/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25268/173" TargetMode="External"/><Relationship Id="rId22" Type="http://schemas.openxmlformats.org/officeDocument/2006/relationships/hyperlink" Target="file:///K:\TR\2024\&#1053;&#1055;&#1040;%20&#1087;&#1086;%20&#1087;&#1086;&#1074;&#1099;&#1096;.%20&#1060;&#1054;&#1058;%20&#1089;%2001.10.2024\&#1061;&#1086;&#1079;.&#1074;&#1077;&#1076;&#1077;&#1085;&#1080;&#1077;%20&#1087;&#1086;%20&#1087;&#1086;&#1089;&#1090;.%203026\!&#1040;&#1082;&#1090;.&#1088;&#1077;&#1076;.%20&#1087;&#1086;&#1089;&#1090;.%20&#8470;%203026%20&#1074;&#1099;&#1075;&#1088;.%20&#1086;&#1090;%20%2023.10.2024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F8EA-A1F9-4AC2-A863-15F8D089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65</cp:revision>
  <cp:lastPrinted>2024-12-13T07:14:00Z</cp:lastPrinted>
  <dcterms:created xsi:type="dcterms:W3CDTF">2023-09-12T12:14:00Z</dcterms:created>
  <dcterms:modified xsi:type="dcterms:W3CDTF">2024-12-13T09:54:00Z</dcterms:modified>
</cp:coreProperties>
</file>